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77" w:rsidRPr="002139D2" w:rsidRDefault="00254C77" w:rsidP="00254C77">
      <w:pPr>
        <w:jc w:val="center"/>
        <w:rPr>
          <w:rFonts w:ascii="Arial" w:hAnsi="Arial" w:cs="Arial"/>
          <w:b/>
        </w:rPr>
      </w:pPr>
      <w:r w:rsidRPr="002139D2">
        <w:rPr>
          <w:rFonts w:ascii="Arial" w:hAnsi="Arial" w:cs="Arial"/>
          <w:b/>
        </w:rPr>
        <w:t>РОССИЙСКАЯ ФЕДЕРАЦИЯ</w:t>
      </w:r>
    </w:p>
    <w:p w:rsidR="00254C77" w:rsidRPr="002139D2" w:rsidRDefault="00254C77" w:rsidP="00254C77">
      <w:pPr>
        <w:jc w:val="center"/>
        <w:rPr>
          <w:rFonts w:ascii="Arial" w:hAnsi="Arial" w:cs="Arial"/>
          <w:b/>
        </w:rPr>
      </w:pPr>
      <w:r w:rsidRPr="002139D2">
        <w:rPr>
          <w:rFonts w:ascii="Arial" w:hAnsi="Arial" w:cs="Arial"/>
          <w:b/>
        </w:rPr>
        <w:t>ИРКУТСКАЯ ОБЛАСТЬ</w:t>
      </w:r>
    </w:p>
    <w:p w:rsidR="00254C77" w:rsidRPr="002139D2" w:rsidRDefault="00254C77" w:rsidP="00254C77">
      <w:pPr>
        <w:jc w:val="center"/>
        <w:rPr>
          <w:rFonts w:ascii="Arial" w:hAnsi="Arial" w:cs="Arial"/>
          <w:b/>
        </w:rPr>
      </w:pPr>
      <w:r w:rsidRPr="002139D2">
        <w:rPr>
          <w:rFonts w:ascii="Arial" w:hAnsi="Arial" w:cs="Arial"/>
          <w:b/>
        </w:rPr>
        <w:t>БАЛАГАНСКИЙ РАЙОН</w:t>
      </w:r>
    </w:p>
    <w:p w:rsidR="00254C77" w:rsidRPr="002139D2" w:rsidRDefault="00254C77" w:rsidP="00254C77">
      <w:pPr>
        <w:jc w:val="center"/>
        <w:rPr>
          <w:rFonts w:ascii="Arial" w:hAnsi="Arial" w:cs="Arial"/>
          <w:b/>
        </w:rPr>
      </w:pPr>
      <w:r w:rsidRPr="002139D2">
        <w:rPr>
          <w:rFonts w:ascii="Arial" w:hAnsi="Arial" w:cs="Arial"/>
          <w:b/>
        </w:rPr>
        <w:t xml:space="preserve">АДМИНИСТРАЦИЯ </w:t>
      </w:r>
    </w:p>
    <w:p w:rsidR="00254C77" w:rsidRPr="002139D2" w:rsidRDefault="00254C77" w:rsidP="00254C77">
      <w:pPr>
        <w:jc w:val="center"/>
        <w:rPr>
          <w:rFonts w:ascii="Arial" w:hAnsi="Arial" w:cs="Arial"/>
          <w:b/>
        </w:rPr>
      </w:pPr>
      <w:r w:rsidRPr="002139D2">
        <w:rPr>
          <w:rFonts w:ascii="Arial" w:hAnsi="Arial" w:cs="Arial"/>
          <w:b/>
        </w:rPr>
        <w:t>ТАРНОПОЛЬСКОГО МУНИЦИПАЛЬНОГО ОБРАЗОВАНИЯ</w:t>
      </w:r>
    </w:p>
    <w:p w:rsidR="00254C77" w:rsidRPr="002139D2" w:rsidRDefault="00254C77" w:rsidP="00254C77">
      <w:pPr>
        <w:jc w:val="center"/>
        <w:rPr>
          <w:rFonts w:ascii="Arial" w:hAnsi="Arial" w:cs="Arial"/>
          <w:b/>
        </w:rPr>
      </w:pPr>
    </w:p>
    <w:p w:rsidR="00254C77" w:rsidRPr="002139D2" w:rsidRDefault="00254C77" w:rsidP="00254C77">
      <w:pPr>
        <w:jc w:val="center"/>
        <w:rPr>
          <w:rFonts w:ascii="Arial" w:hAnsi="Arial" w:cs="Arial"/>
        </w:rPr>
      </w:pPr>
      <w:r w:rsidRPr="002139D2">
        <w:rPr>
          <w:rFonts w:ascii="Arial" w:hAnsi="Arial" w:cs="Arial"/>
          <w:b/>
        </w:rPr>
        <w:t>ПОСТАНОВЛЕНИЕ</w:t>
      </w:r>
    </w:p>
    <w:p w:rsidR="00254C77" w:rsidRPr="002139D2" w:rsidRDefault="00254C77" w:rsidP="00254C77">
      <w:pPr>
        <w:rPr>
          <w:rFonts w:ascii="Arial" w:hAnsi="Arial" w:cs="Arial"/>
          <w:color w:val="000000" w:themeColor="text1"/>
          <w:highlight w:val="yellow"/>
        </w:rPr>
      </w:pPr>
    </w:p>
    <w:p w:rsidR="00254C77" w:rsidRPr="002139D2" w:rsidRDefault="00254C77" w:rsidP="00254C77">
      <w:pPr>
        <w:rPr>
          <w:rFonts w:ascii="Arial" w:hAnsi="Arial" w:cs="Arial"/>
          <w:color w:val="000000" w:themeColor="text1"/>
          <w:highlight w:val="yellow"/>
        </w:rPr>
      </w:pPr>
    </w:p>
    <w:p w:rsidR="00254C77" w:rsidRPr="002139D2" w:rsidRDefault="00FF49B3" w:rsidP="00254C77">
      <w:pPr>
        <w:tabs>
          <w:tab w:val="left" w:pos="0"/>
        </w:tabs>
        <w:jc w:val="center"/>
        <w:rPr>
          <w:rFonts w:ascii="Arial" w:hAnsi="Arial" w:cs="Arial"/>
          <w:bCs/>
        </w:rPr>
      </w:pPr>
      <w:r w:rsidRPr="002139D2">
        <w:rPr>
          <w:rFonts w:ascii="Arial" w:hAnsi="Arial" w:cs="Arial"/>
          <w:bCs/>
        </w:rPr>
        <w:t>18</w:t>
      </w:r>
      <w:r w:rsidR="00254C77" w:rsidRPr="002139D2">
        <w:rPr>
          <w:rFonts w:ascii="Arial" w:hAnsi="Arial" w:cs="Arial"/>
          <w:bCs/>
        </w:rPr>
        <w:t xml:space="preserve"> ию</w:t>
      </w:r>
      <w:r w:rsidRPr="002139D2">
        <w:rPr>
          <w:rFonts w:ascii="Arial" w:hAnsi="Arial" w:cs="Arial"/>
          <w:bCs/>
        </w:rPr>
        <w:t>л</w:t>
      </w:r>
      <w:r w:rsidR="00254C77" w:rsidRPr="002139D2">
        <w:rPr>
          <w:rFonts w:ascii="Arial" w:hAnsi="Arial" w:cs="Arial"/>
          <w:bCs/>
        </w:rPr>
        <w:t>я  2016 г.</w:t>
      </w:r>
      <w:r w:rsidR="00254C77" w:rsidRPr="002139D2">
        <w:rPr>
          <w:rFonts w:ascii="Arial" w:hAnsi="Arial" w:cs="Arial"/>
          <w:bCs/>
        </w:rPr>
        <w:tab/>
      </w:r>
      <w:r w:rsidR="00254C77" w:rsidRPr="002139D2">
        <w:rPr>
          <w:rFonts w:ascii="Arial" w:hAnsi="Arial" w:cs="Arial"/>
          <w:bCs/>
        </w:rPr>
        <w:tab/>
      </w:r>
      <w:r w:rsidR="00254C77" w:rsidRPr="002139D2">
        <w:rPr>
          <w:rFonts w:ascii="Arial" w:hAnsi="Arial" w:cs="Arial"/>
          <w:bCs/>
        </w:rPr>
        <w:tab/>
        <w:t xml:space="preserve">с. Тарнополь </w:t>
      </w:r>
      <w:r w:rsidR="00254C77" w:rsidRPr="002139D2">
        <w:rPr>
          <w:rFonts w:ascii="Arial" w:hAnsi="Arial" w:cs="Arial"/>
          <w:bCs/>
        </w:rPr>
        <w:tab/>
      </w:r>
      <w:r w:rsidR="00254C77" w:rsidRPr="002139D2">
        <w:rPr>
          <w:rFonts w:ascii="Arial" w:hAnsi="Arial" w:cs="Arial"/>
          <w:bCs/>
        </w:rPr>
        <w:tab/>
      </w:r>
      <w:r w:rsidR="00254C77" w:rsidRPr="002139D2">
        <w:rPr>
          <w:rFonts w:ascii="Arial" w:hAnsi="Arial" w:cs="Arial"/>
          <w:bCs/>
        </w:rPr>
        <w:tab/>
      </w:r>
      <w:r w:rsidR="00254C77" w:rsidRPr="002139D2">
        <w:rPr>
          <w:rFonts w:ascii="Arial" w:hAnsi="Arial" w:cs="Arial"/>
          <w:bCs/>
        </w:rPr>
        <w:tab/>
        <w:t xml:space="preserve">     №  6</w:t>
      </w:r>
      <w:r w:rsidRPr="002139D2">
        <w:rPr>
          <w:rFonts w:ascii="Arial" w:hAnsi="Arial" w:cs="Arial"/>
          <w:bCs/>
        </w:rPr>
        <w:t>8</w:t>
      </w:r>
    </w:p>
    <w:p w:rsidR="00254C77" w:rsidRPr="002139D2" w:rsidRDefault="00254C77" w:rsidP="00254C77">
      <w:pPr>
        <w:tabs>
          <w:tab w:val="left" w:pos="0"/>
        </w:tabs>
        <w:jc w:val="center"/>
        <w:rPr>
          <w:rFonts w:ascii="Arial" w:hAnsi="Arial" w:cs="Arial"/>
          <w:bCs/>
        </w:rPr>
      </w:pPr>
    </w:p>
    <w:p w:rsidR="002139D2" w:rsidRDefault="002139D2" w:rsidP="002139D2">
      <w:pPr>
        <w:jc w:val="center"/>
        <w:rPr>
          <w:rFonts w:ascii="Arial" w:hAnsi="Arial" w:cs="Arial"/>
        </w:rPr>
      </w:pPr>
      <w:r w:rsidRPr="002139D2">
        <w:rPr>
          <w:rFonts w:ascii="Arial" w:hAnsi="Arial" w:cs="Arial"/>
        </w:rPr>
        <w:t xml:space="preserve">Об утверждении Порядка организации и проведения мониторинга </w:t>
      </w:r>
    </w:p>
    <w:p w:rsidR="002139D2" w:rsidRDefault="002139D2" w:rsidP="002139D2">
      <w:pPr>
        <w:jc w:val="center"/>
        <w:rPr>
          <w:rFonts w:ascii="Arial" w:hAnsi="Arial" w:cs="Arial"/>
        </w:rPr>
      </w:pPr>
      <w:r w:rsidRPr="002139D2">
        <w:rPr>
          <w:rFonts w:ascii="Arial" w:hAnsi="Arial" w:cs="Arial"/>
        </w:rPr>
        <w:t xml:space="preserve">законодательства с целью приведения </w:t>
      </w:r>
      <w:proofErr w:type="gramStart"/>
      <w:r w:rsidRPr="002139D2">
        <w:rPr>
          <w:rFonts w:ascii="Arial" w:hAnsi="Arial" w:cs="Arial"/>
        </w:rPr>
        <w:t>муниципальных</w:t>
      </w:r>
      <w:proofErr w:type="gramEnd"/>
      <w:r w:rsidRPr="002139D2">
        <w:rPr>
          <w:rFonts w:ascii="Arial" w:hAnsi="Arial" w:cs="Arial"/>
        </w:rPr>
        <w:t xml:space="preserve"> нормативных</w:t>
      </w:r>
    </w:p>
    <w:p w:rsidR="002139D2" w:rsidRPr="002139D2" w:rsidRDefault="002139D2" w:rsidP="002139D2">
      <w:pPr>
        <w:jc w:val="center"/>
        <w:rPr>
          <w:rFonts w:ascii="Arial" w:hAnsi="Arial" w:cs="Arial"/>
        </w:rPr>
      </w:pPr>
      <w:r w:rsidRPr="002139D2">
        <w:rPr>
          <w:rFonts w:ascii="Arial" w:hAnsi="Arial" w:cs="Arial"/>
        </w:rPr>
        <w:t xml:space="preserve"> правовых актов в соответствие с требованиями законодательства</w:t>
      </w:r>
    </w:p>
    <w:p w:rsidR="002139D2" w:rsidRPr="002139D2" w:rsidRDefault="002139D2" w:rsidP="002139D2">
      <w:pPr>
        <w:jc w:val="both"/>
        <w:rPr>
          <w:rFonts w:ascii="Arial" w:hAnsi="Arial" w:cs="Arial"/>
        </w:rPr>
      </w:pPr>
    </w:p>
    <w:p w:rsidR="002139D2" w:rsidRPr="002139D2" w:rsidRDefault="002139D2" w:rsidP="008D21EA">
      <w:pPr>
        <w:ind w:firstLine="709"/>
        <w:jc w:val="both"/>
        <w:rPr>
          <w:rFonts w:ascii="Arial" w:hAnsi="Arial" w:cs="Arial"/>
        </w:rPr>
      </w:pPr>
      <w:r w:rsidRPr="002139D2">
        <w:rPr>
          <w:rFonts w:ascii="Arial" w:hAnsi="Arial" w:cs="Arial"/>
        </w:rPr>
        <w:t xml:space="preserve">С целью своевременного принятия и внесения изменений в действующие муниципальные нормативные правовые акты, исключения пробелов, противоречий муниципальных нормативных правовых актов органов местного самоуправления </w:t>
      </w:r>
      <w:r>
        <w:rPr>
          <w:rFonts w:ascii="Arial" w:hAnsi="Arial" w:cs="Arial"/>
        </w:rPr>
        <w:t xml:space="preserve">Тарнопольского </w:t>
      </w:r>
      <w:r w:rsidRPr="002139D2">
        <w:rPr>
          <w:rFonts w:ascii="Arial" w:hAnsi="Arial" w:cs="Arial"/>
        </w:rPr>
        <w:t xml:space="preserve">МО требованиям законодательства, руководствуясь Федеральным законом от 06.10.2003г. №131-ФЗ «Об общих принципах организации местного самоуправления в РФ», Уставом </w:t>
      </w:r>
      <w:r>
        <w:rPr>
          <w:rFonts w:ascii="Arial" w:hAnsi="Arial" w:cs="Arial"/>
        </w:rPr>
        <w:t xml:space="preserve">Тарнопольского </w:t>
      </w:r>
      <w:r w:rsidRPr="002139D2">
        <w:rPr>
          <w:rFonts w:ascii="Arial" w:hAnsi="Arial" w:cs="Arial"/>
        </w:rPr>
        <w:t xml:space="preserve">МО, </w:t>
      </w:r>
    </w:p>
    <w:p w:rsidR="002139D2" w:rsidRPr="002139D2" w:rsidRDefault="002139D2" w:rsidP="002139D2">
      <w:pPr>
        <w:jc w:val="both"/>
        <w:rPr>
          <w:rFonts w:ascii="Arial" w:hAnsi="Arial" w:cs="Arial"/>
        </w:rPr>
      </w:pPr>
    </w:p>
    <w:p w:rsidR="002139D2" w:rsidRPr="002139D2" w:rsidRDefault="002139D2" w:rsidP="002139D2">
      <w:pPr>
        <w:jc w:val="center"/>
        <w:rPr>
          <w:rFonts w:ascii="Arial" w:hAnsi="Arial" w:cs="Arial"/>
          <w:b/>
        </w:rPr>
      </w:pPr>
      <w:r w:rsidRPr="002139D2">
        <w:rPr>
          <w:rFonts w:ascii="Arial" w:hAnsi="Arial" w:cs="Arial"/>
          <w:b/>
        </w:rPr>
        <w:t>ПОСТАНОВЛЯЮ:</w:t>
      </w:r>
    </w:p>
    <w:p w:rsidR="002139D2" w:rsidRPr="002139D2" w:rsidRDefault="002139D2" w:rsidP="002139D2">
      <w:pPr>
        <w:rPr>
          <w:rFonts w:ascii="Arial" w:hAnsi="Arial" w:cs="Arial"/>
        </w:rPr>
      </w:pPr>
    </w:p>
    <w:p w:rsidR="002139D2" w:rsidRPr="002139D2" w:rsidRDefault="002139D2" w:rsidP="002139D2">
      <w:pPr>
        <w:jc w:val="both"/>
        <w:rPr>
          <w:rFonts w:ascii="Arial" w:hAnsi="Arial" w:cs="Arial"/>
        </w:rPr>
      </w:pPr>
      <w:r w:rsidRPr="002139D2">
        <w:rPr>
          <w:rFonts w:ascii="Arial" w:hAnsi="Arial" w:cs="Arial"/>
        </w:rPr>
        <w:tab/>
        <w:t>1.Утвердить Порядка организации и проведения мониторинга законодательства с целью приведения муниципальных нормативных правовых актов в соответствие с требованиями законодательства.</w:t>
      </w:r>
    </w:p>
    <w:p w:rsidR="002139D2" w:rsidRPr="002139D2" w:rsidRDefault="002139D2" w:rsidP="002139D2">
      <w:pPr>
        <w:jc w:val="both"/>
        <w:rPr>
          <w:rFonts w:ascii="Arial" w:hAnsi="Arial" w:cs="Arial"/>
        </w:rPr>
      </w:pPr>
      <w:r w:rsidRPr="002139D2">
        <w:rPr>
          <w:rFonts w:ascii="Arial" w:hAnsi="Arial" w:cs="Arial"/>
        </w:rPr>
        <w:tab/>
        <w:t xml:space="preserve">2.Назначить лицом, уполномоченным на организацию и проведение мониторинга законодательства </w:t>
      </w:r>
      <w:r>
        <w:rPr>
          <w:rFonts w:ascii="Arial" w:hAnsi="Arial" w:cs="Arial"/>
        </w:rPr>
        <w:t>Главу Тарнопольского МО Грубского Василия Алексеевича</w:t>
      </w:r>
      <w:r w:rsidRPr="002139D2">
        <w:rPr>
          <w:rFonts w:ascii="Arial" w:hAnsi="Arial" w:cs="Arial"/>
        </w:rPr>
        <w:t>.</w:t>
      </w:r>
    </w:p>
    <w:p w:rsidR="002139D2" w:rsidRPr="002139D2" w:rsidRDefault="002139D2" w:rsidP="002139D2">
      <w:pPr>
        <w:jc w:val="both"/>
        <w:rPr>
          <w:rFonts w:ascii="Arial" w:hAnsi="Arial" w:cs="Arial"/>
        </w:rPr>
      </w:pPr>
      <w:r w:rsidRPr="002139D2">
        <w:rPr>
          <w:rFonts w:ascii="Arial" w:hAnsi="Arial" w:cs="Arial"/>
        </w:rPr>
        <w:tab/>
        <w:t xml:space="preserve">3.Настоящее решение вступает в силу с момента принятия. </w:t>
      </w:r>
    </w:p>
    <w:p w:rsidR="002139D2" w:rsidRPr="002139D2" w:rsidRDefault="002139D2" w:rsidP="002139D2">
      <w:pPr>
        <w:jc w:val="both"/>
        <w:rPr>
          <w:rFonts w:ascii="Arial" w:hAnsi="Arial" w:cs="Arial"/>
        </w:rPr>
      </w:pPr>
      <w:r w:rsidRPr="002139D2">
        <w:rPr>
          <w:rFonts w:ascii="Arial" w:hAnsi="Arial" w:cs="Arial"/>
        </w:rPr>
        <w:tab/>
        <w:t xml:space="preserve">4. Контроль за исполнение </w:t>
      </w:r>
      <w:proofErr w:type="gramStart"/>
      <w:r w:rsidRPr="002139D2">
        <w:rPr>
          <w:rFonts w:ascii="Arial" w:hAnsi="Arial" w:cs="Arial"/>
        </w:rPr>
        <w:t>данного</w:t>
      </w:r>
      <w:proofErr w:type="gramEnd"/>
      <w:r w:rsidRPr="002139D2">
        <w:rPr>
          <w:rFonts w:ascii="Arial" w:hAnsi="Arial" w:cs="Arial"/>
        </w:rPr>
        <w:t xml:space="preserve"> постановления оставляю за собой.</w:t>
      </w:r>
    </w:p>
    <w:p w:rsidR="002139D2" w:rsidRPr="002139D2" w:rsidRDefault="002139D2" w:rsidP="002139D2">
      <w:pPr>
        <w:rPr>
          <w:rFonts w:ascii="Arial" w:hAnsi="Arial" w:cs="Arial"/>
        </w:rPr>
      </w:pPr>
    </w:p>
    <w:p w:rsidR="00254C77" w:rsidRDefault="00254C77" w:rsidP="00254C77">
      <w:pPr>
        <w:rPr>
          <w:sz w:val="28"/>
          <w:szCs w:val="28"/>
        </w:rPr>
      </w:pPr>
    </w:p>
    <w:p w:rsidR="00254C77" w:rsidRDefault="00254C77" w:rsidP="00254C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4C77" w:rsidRPr="002139D2" w:rsidRDefault="00254C77" w:rsidP="00254C77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2139D2">
        <w:rPr>
          <w:rFonts w:ascii="Arial" w:hAnsi="Arial" w:cs="Arial"/>
        </w:rPr>
        <w:t>Глава Тарнопольского МО</w:t>
      </w:r>
      <w:r w:rsidRPr="002139D2">
        <w:rPr>
          <w:rFonts w:ascii="Arial" w:hAnsi="Arial" w:cs="Arial"/>
        </w:rPr>
        <w:tab/>
      </w:r>
      <w:r w:rsidRPr="002139D2">
        <w:rPr>
          <w:rFonts w:ascii="Arial" w:hAnsi="Arial" w:cs="Arial"/>
        </w:rPr>
        <w:tab/>
      </w:r>
      <w:r w:rsidRPr="002139D2">
        <w:rPr>
          <w:rFonts w:ascii="Arial" w:hAnsi="Arial" w:cs="Arial"/>
        </w:rPr>
        <w:tab/>
      </w:r>
      <w:r w:rsidRPr="002139D2">
        <w:rPr>
          <w:rFonts w:ascii="Arial" w:hAnsi="Arial" w:cs="Arial"/>
        </w:rPr>
        <w:tab/>
      </w:r>
      <w:r w:rsidRPr="002139D2">
        <w:rPr>
          <w:rFonts w:ascii="Arial" w:hAnsi="Arial" w:cs="Arial"/>
        </w:rPr>
        <w:tab/>
        <w:t>В.А.Грубский</w:t>
      </w:r>
    </w:p>
    <w:p w:rsidR="00254C77" w:rsidRDefault="00254C77" w:rsidP="00C138C2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/>
        </w:rPr>
      </w:pPr>
    </w:p>
    <w:p w:rsidR="008D21EA" w:rsidRDefault="008D21EA" w:rsidP="00C138C2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/>
        </w:rPr>
      </w:pPr>
    </w:p>
    <w:p w:rsidR="008D21EA" w:rsidRDefault="008D21EA" w:rsidP="00C138C2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/>
        </w:rPr>
      </w:pPr>
    </w:p>
    <w:p w:rsidR="008D21EA" w:rsidRDefault="008D21EA" w:rsidP="00C138C2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/>
        </w:rPr>
      </w:pPr>
    </w:p>
    <w:p w:rsidR="008D21EA" w:rsidRDefault="008D21EA" w:rsidP="00C138C2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/>
        </w:rPr>
      </w:pPr>
    </w:p>
    <w:p w:rsidR="008D21EA" w:rsidRDefault="008D21EA" w:rsidP="00C138C2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/>
        </w:rPr>
      </w:pPr>
    </w:p>
    <w:p w:rsidR="008D21EA" w:rsidRDefault="008D21EA" w:rsidP="00C138C2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/>
        </w:rPr>
      </w:pPr>
    </w:p>
    <w:p w:rsidR="008D21EA" w:rsidRDefault="008D21EA" w:rsidP="00C138C2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/>
        </w:rPr>
      </w:pPr>
    </w:p>
    <w:p w:rsidR="008D21EA" w:rsidRDefault="008D21EA" w:rsidP="00C138C2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/>
        </w:rPr>
      </w:pPr>
    </w:p>
    <w:p w:rsidR="008D21EA" w:rsidRDefault="008D21EA" w:rsidP="00C138C2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/>
        </w:rPr>
      </w:pPr>
    </w:p>
    <w:p w:rsidR="008D21EA" w:rsidRDefault="008D21EA" w:rsidP="00C138C2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/>
        </w:rPr>
      </w:pPr>
    </w:p>
    <w:p w:rsidR="008D21EA" w:rsidRDefault="008D21EA" w:rsidP="00C138C2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/>
        </w:rPr>
      </w:pPr>
    </w:p>
    <w:p w:rsidR="008D21EA" w:rsidRDefault="008D21EA" w:rsidP="00C138C2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/>
        </w:rPr>
      </w:pPr>
    </w:p>
    <w:p w:rsidR="008D21EA" w:rsidRDefault="008D21EA" w:rsidP="00C138C2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/>
        </w:rPr>
      </w:pPr>
    </w:p>
    <w:p w:rsidR="008D21EA" w:rsidRDefault="008D21EA" w:rsidP="00C138C2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/>
        </w:rPr>
      </w:pPr>
    </w:p>
    <w:p w:rsidR="008D21EA" w:rsidRDefault="008D21EA" w:rsidP="00C138C2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/>
        </w:rPr>
      </w:pPr>
    </w:p>
    <w:p w:rsidR="008D21EA" w:rsidRDefault="008D21EA" w:rsidP="00C138C2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/>
        </w:rPr>
      </w:pPr>
    </w:p>
    <w:p w:rsidR="008D21EA" w:rsidRDefault="008D21EA" w:rsidP="00C138C2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/>
        </w:rPr>
      </w:pPr>
    </w:p>
    <w:p w:rsidR="008D21EA" w:rsidRDefault="008D21EA" w:rsidP="00C138C2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/>
        </w:rPr>
      </w:pPr>
    </w:p>
    <w:p w:rsidR="008D21EA" w:rsidRDefault="008D21EA" w:rsidP="00C138C2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/>
        </w:rPr>
      </w:pPr>
    </w:p>
    <w:p w:rsidR="008D21EA" w:rsidRPr="008D21EA" w:rsidRDefault="008D21EA" w:rsidP="008D21EA">
      <w:pPr>
        <w:ind w:firstLine="5040"/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8D21EA">
        <w:rPr>
          <w:rFonts w:ascii="Courier New" w:hAnsi="Courier New" w:cs="Courier New"/>
          <w:sz w:val="22"/>
          <w:szCs w:val="22"/>
        </w:rPr>
        <w:lastRenderedPageBreak/>
        <w:t>Утвержден</w:t>
      </w:r>
      <w:proofErr w:type="gramEnd"/>
      <w:r w:rsidRPr="008D21EA">
        <w:rPr>
          <w:rFonts w:ascii="Courier New" w:hAnsi="Courier New" w:cs="Courier New"/>
          <w:sz w:val="22"/>
          <w:szCs w:val="22"/>
        </w:rPr>
        <w:t xml:space="preserve"> Постановлением </w:t>
      </w:r>
    </w:p>
    <w:p w:rsidR="008D21EA" w:rsidRPr="008D21EA" w:rsidRDefault="008D21EA" w:rsidP="008D21EA">
      <w:pPr>
        <w:ind w:firstLine="5040"/>
        <w:jc w:val="right"/>
        <w:rPr>
          <w:rFonts w:ascii="Courier New" w:hAnsi="Courier New" w:cs="Courier New"/>
          <w:sz w:val="22"/>
          <w:szCs w:val="22"/>
        </w:rPr>
      </w:pPr>
      <w:r w:rsidRPr="008D21EA">
        <w:rPr>
          <w:rFonts w:ascii="Courier New" w:hAnsi="Courier New" w:cs="Courier New"/>
          <w:sz w:val="22"/>
          <w:szCs w:val="22"/>
        </w:rPr>
        <w:t>администрации</w:t>
      </w:r>
    </w:p>
    <w:p w:rsidR="008D21EA" w:rsidRPr="008D21EA" w:rsidRDefault="008D21EA" w:rsidP="008D21EA">
      <w:pPr>
        <w:ind w:firstLine="5040"/>
        <w:jc w:val="right"/>
        <w:rPr>
          <w:rFonts w:ascii="Courier New" w:hAnsi="Courier New" w:cs="Courier New"/>
          <w:sz w:val="22"/>
          <w:szCs w:val="22"/>
        </w:rPr>
      </w:pPr>
      <w:r w:rsidRPr="008D21EA">
        <w:rPr>
          <w:rFonts w:ascii="Courier New" w:hAnsi="Courier New" w:cs="Courier New"/>
          <w:sz w:val="22"/>
          <w:szCs w:val="22"/>
        </w:rPr>
        <w:t xml:space="preserve">Тарнопольского МО </w:t>
      </w:r>
    </w:p>
    <w:p w:rsidR="008D21EA" w:rsidRPr="008D21EA" w:rsidRDefault="008D21EA" w:rsidP="008D21EA">
      <w:pPr>
        <w:ind w:firstLine="5040"/>
        <w:jc w:val="right"/>
        <w:rPr>
          <w:rFonts w:ascii="Courier New" w:hAnsi="Courier New" w:cs="Courier New"/>
          <w:sz w:val="22"/>
          <w:szCs w:val="22"/>
        </w:rPr>
      </w:pPr>
      <w:r w:rsidRPr="008D21EA">
        <w:rPr>
          <w:rFonts w:ascii="Courier New" w:hAnsi="Courier New" w:cs="Courier New"/>
          <w:sz w:val="22"/>
          <w:szCs w:val="22"/>
        </w:rPr>
        <w:t>от 18.07.2016г   № 68</w:t>
      </w:r>
    </w:p>
    <w:p w:rsidR="008D21EA" w:rsidRPr="008D21EA" w:rsidRDefault="008D21EA" w:rsidP="008D21EA">
      <w:pPr>
        <w:rPr>
          <w:rFonts w:ascii="Courier New" w:hAnsi="Courier New" w:cs="Courier New"/>
          <w:sz w:val="22"/>
          <w:szCs w:val="22"/>
        </w:rPr>
      </w:pPr>
    </w:p>
    <w:p w:rsidR="008D21EA" w:rsidRPr="008D21EA" w:rsidRDefault="008D21EA" w:rsidP="008D21EA">
      <w:pPr>
        <w:jc w:val="center"/>
        <w:rPr>
          <w:rFonts w:ascii="Arial" w:hAnsi="Arial" w:cs="Arial"/>
        </w:rPr>
      </w:pPr>
      <w:r w:rsidRPr="008D21EA">
        <w:rPr>
          <w:rFonts w:ascii="Arial" w:hAnsi="Arial" w:cs="Arial"/>
        </w:rPr>
        <w:t>ПОРЯДОК</w:t>
      </w:r>
    </w:p>
    <w:p w:rsidR="008D21EA" w:rsidRPr="008D21EA" w:rsidRDefault="008D21EA" w:rsidP="008D21EA">
      <w:pPr>
        <w:jc w:val="center"/>
        <w:rPr>
          <w:rFonts w:ascii="Arial" w:hAnsi="Arial" w:cs="Arial"/>
        </w:rPr>
      </w:pPr>
      <w:r w:rsidRPr="008D21EA">
        <w:rPr>
          <w:rFonts w:ascii="Arial" w:hAnsi="Arial" w:cs="Arial"/>
        </w:rPr>
        <w:t>организации и проведения мониторинга законодательства с целью приведения муниципальных нормативных правовых актов в соответствие с требованиями законодательства</w:t>
      </w:r>
    </w:p>
    <w:p w:rsidR="008D21EA" w:rsidRPr="008D21EA" w:rsidRDefault="008D21EA" w:rsidP="008D21EA">
      <w:pPr>
        <w:ind w:firstLine="709"/>
        <w:rPr>
          <w:rFonts w:ascii="Arial" w:hAnsi="Arial" w:cs="Arial"/>
        </w:rPr>
      </w:pPr>
    </w:p>
    <w:p w:rsidR="008D21EA" w:rsidRPr="008D21EA" w:rsidRDefault="008D21EA" w:rsidP="008D21EA">
      <w:pPr>
        <w:pStyle w:val="ConsPlusNormal"/>
        <w:ind w:firstLine="709"/>
        <w:jc w:val="both"/>
        <w:rPr>
          <w:sz w:val="24"/>
          <w:szCs w:val="24"/>
        </w:rPr>
      </w:pPr>
      <w:r w:rsidRPr="008D21EA">
        <w:rPr>
          <w:sz w:val="24"/>
          <w:szCs w:val="24"/>
        </w:rPr>
        <w:t>1. Мониторинг законодательства осуществляется с целью своевременного приведения муниципальной правовой базы в соответствие с требованиями действующего законодательства.</w:t>
      </w:r>
    </w:p>
    <w:p w:rsidR="008D21EA" w:rsidRPr="008D21EA" w:rsidRDefault="008D21EA" w:rsidP="008D21EA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8D21EA">
        <w:rPr>
          <w:sz w:val="24"/>
          <w:szCs w:val="24"/>
        </w:rPr>
        <w:t>Лицом, уполномоченным на организацию и проведение мониторинга законодательства ежемесячно в срок до 15 числа месяца, следующего за тем в котором были приняты федеральные и областные нормативные правовые акты осуществляется их изучение на предмет выявления оснований для принятия муниципальных нормативных правовых актов по сферам деятельности, отнесенным к исполнению вопросов местного значения органов местного самоуправления, приведения в соответствие с требованиями законодательства действующих</w:t>
      </w:r>
      <w:proofErr w:type="gramEnd"/>
      <w:r w:rsidRPr="008D21EA">
        <w:rPr>
          <w:sz w:val="24"/>
          <w:szCs w:val="24"/>
        </w:rPr>
        <w:t xml:space="preserve"> муниципальных нормативных правовых актов и признания </w:t>
      </w:r>
      <w:proofErr w:type="gramStart"/>
      <w:r w:rsidRPr="008D21EA">
        <w:rPr>
          <w:sz w:val="24"/>
          <w:szCs w:val="24"/>
        </w:rPr>
        <w:t>утратившими</w:t>
      </w:r>
      <w:proofErr w:type="gramEnd"/>
      <w:r w:rsidRPr="008D21EA">
        <w:rPr>
          <w:sz w:val="24"/>
          <w:szCs w:val="24"/>
        </w:rPr>
        <w:t xml:space="preserve"> силу муниципального нормативного правового акта в целом или его части.</w:t>
      </w:r>
    </w:p>
    <w:p w:rsidR="008D21EA" w:rsidRPr="008D21EA" w:rsidRDefault="008D21EA" w:rsidP="008D21EA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8D21EA">
        <w:rPr>
          <w:sz w:val="24"/>
          <w:szCs w:val="24"/>
        </w:rPr>
        <w:t xml:space="preserve">Мониторинг законодательства осуществляется путем изучения источников официального опубликования («Российская газета», «Парламентская газета», «Собрание законодательства РФ», газета «Областная», «Ведомости ЗС Иркутской области», а также на официальном </w:t>
      </w:r>
      <w:proofErr w:type="spellStart"/>
      <w:r w:rsidRPr="008D21EA">
        <w:rPr>
          <w:sz w:val="24"/>
          <w:szCs w:val="24"/>
        </w:rPr>
        <w:t>интернет-портале</w:t>
      </w:r>
      <w:proofErr w:type="spellEnd"/>
      <w:r w:rsidRPr="008D21EA">
        <w:rPr>
          <w:sz w:val="24"/>
          <w:szCs w:val="24"/>
        </w:rPr>
        <w:t xml:space="preserve"> правовой информации </w:t>
      </w:r>
      <w:hyperlink r:id="rId8" w:history="1">
        <w:r w:rsidRPr="008D21EA">
          <w:rPr>
            <w:rStyle w:val="aa"/>
            <w:sz w:val="24"/>
            <w:szCs w:val="24"/>
          </w:rPr>
          <w:t>http://www.pravo.gov.ru</w:t>
        </w:r>
      </w:hyperlink>
      <w:r w:rsidRPr="008D21EA">
        <w:rPr>
          <w:sz w:val="24"/>
          <w:szCs w:val="24"/>
        </w:rPr>
        <w:t>.), а также с использованием информационно-правовых систем («Консультант Плюс», «Гарант» и др.).</w:t>
      </w:r>
      <w:proofErr w:type="gramEnd"/>
    </w:p>
    <w:p w:rsidR="008D21EA" w:rsidRPr="008D21EA" w:rsidRDefault="008D21EA" w:rsidP="008D21EA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8D21EA">
        <w:rPr>
          <w:sz w:val="24"/>
          <w:szCs w:val="24"/>
        </w:rPr>
        <w:t xml:space="preserve">По результатам изучения текущего законодательства лицом, уполномоченным на организацию и проведение мониторинга в эти же сроки оформляется поручение, в котором указываются основания правового регулирования (наименование, №, дата Закона либо подзаконного акта), содержание правового регулирования, наименование муниципального нормативного правового акта подлежащего изменению или признанию утратившим силу, вид и содержание муниципального нормативного правового акта, который требуется принять вновь. </w:t>
      </w:r>
      <w:proofErr w:type="gramEnd"/>
    </w:p>
    <w:p w:rsidR="008D21EA" w:rsidRPr="008D21EA" w:rsidRDefault="008D21EA" w:rsidP="008D21EA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8D21EA">
        <w:rPr>
          <w:sz w:val="24"/>
          <w:szCs w:val="24"/>
        </w:rPr>
        <w:t>В отношении каждого факта оснований правового регулирования указанного в поручении, лицо, уполномоченное на организацию и проведение мониторинг законодательства определяет конкретное ответственное должностное лицо администрации МО, которому  поручается привести в соответствие с требованиями законодательства конкретный муниципальный нормативный правовой акт, разработать проект нового НПА, проект НПА о признании утратившим силу муниципального нормативного правового акта в целом или его части.</w:t>
      </w:r>
      <w:proofErr w:type="gramEnd"/>
    </w:p>
    <w:p w:rsidR="008D21EA" w:rsidRPr="008D21EA" w:rsidRDefault="008D21EA" w:rsidP="008D21EA">
      <w:pPr>
        <w:pStyle w:val="ConsPlusNormal"/>
        <w:ind w:firstLine="540"/>
        <w:jc w:val="both"/>
        <w:rPr>
          <w:sz w:val="24"/>
          <w:szCs w:val="24"/>
        </w:rPr>
      </w:pPr>
      <w:r w:rsidRPr="008D21EA">
        <w:rPr>
          <w:sz w:val="24"/>
          <w:szCs w:val="24"/>
        </w:rPr>
        <w:t>Замена ответственного исполнителя или передача документа на исполнение другому должностному лицу может быть осуществлена только по решению того должностного лица, которым было дано поручение.</w:t>
      </w:r>
    </w:p>
    <w:p w:rsidR="008D21EA" w:rsidRPr="008D21EA" w:rsidRDefault="008D21EA" w:rsidP="008D21EA">
      <w:pPr>
        <w:pStyle w:val="ConsPlusNormal"/>
        <w:ind w:firstLine="540"/>
        <w:jc w:val="both"/>
        <w:rPr>
          <w:sz w:val="24"/>
          <w:szCs w:val="24"/>
        </w:rPr>
      </w:pPr>
      <w:r w:rsidRPr="008D21EA">
        <w:rPr>
          <w:sz w:val="24"/>
          <w:szCs w:val="24"/>
        </w:rPr>
        <w:t>Одновременно с поручение уполномоченным лицом готовится список выявленных оснований правового регулирования и в срок до 20 числа текущего месяца данный список направляется в адрес прокуратуры района для формирования ежемесячного акта сверки дополнительного правового регулирования.</w:t>
      </w:r>
    </w:p>
    <w:p w:rsidR="008D21EA" w:rsidRPr="008D21EA" w:rsidRDefault="008D21EA" w:rsidP="008D21EA">
      <w:pPr>
        <w:pStyle w:val="ConsPlusNormal"/>
        <w:ind w:firstLine="540"/>
        <w:jc w:val="both"/>
        <w:rPr>
          <w:sz w:val="24"/>
          <w:szCs w:val="24"/>
        </w:rPr>
      </w:pPr>
      <w:r w:rsidRPr="008D21EA">
        <w:rPr>
          <w:sz w:val="24"/>
          <w:szCs w:val="24"/>
        </w:rPr>
        <w:t xml:space="preserve"> Определенные поручением ответственные должностные лица администрации </w:t>
      </w:r>
      <w:r>
        <w:rPr>
          <w:sz w:val="24"/>
          <w:szCs w:val="24"/>
        </w:rPr>
        <w:t>Тарнопольского</w:t>
      </w:r>
      <w:r w:rsidRPr="008D21EA">
        <w:rPr>
          <w:sz w:val="24"/>
          <w:szCs w:val="24"/>
        </w:rPr>
        <w:t xml:space="preserve"> МО в течение 3-х месяцев с момента выявления оснований для нормативно-правового регулирования муниципальной правовой базы разрабатывают проекты муниципальных нормативных правовых актов. </w:t>
      </w:r>
    </w:p>
    <w:p w:rsidR="008D21EA" w:rsidRPr="008D21EA" w:rsidRDefault="008D21EA" w:rsidP="008D21EA">
      <w:pPr>
        <w:pStyle w:val="ConsPlusNormal"/>
        <w:ind w:firstLine="540"/>
        <w:jc w:val="both"/>
        <w:rPr>
          <w:sz w:val="24"/>
          <w:szCs w:val="24"/>
        </w:rPr>
      </w:pPr>
      <w:r w:rsidRPr="008D21EA">
        <w:rPr>
          <w:sz w:val="24"/>
          <w:szCs w:val="24"/>
        </w:rPr>
        <w:t>В случае</w:t>
      </w:r>
      <w:proofErr w:type="gramStart"/>
      <w:r w:rsidRPr="008D21EA">
        <w:rPr>
          <w:sz w:val="24"/>
          <w:szCs w:val="24"/>
        </w:rPr>
        <w:t>,</w:t>
      </w:r>
      <w:proofErr w:type="gramEnd"/>
      <w:r w:rsidRPr="008D21EA">
        <w:rPr>
          <w:sz w:val="24"/>
          <w:szCs w:val="24"/>
        </w:rPr>
        <w:t xml:space="preserve"> если по объективным причинам исполнение поручения в установленный срок невозможно, не позднее чем за десять рабочих дня до истечения срока ответственное лицо администрации за приведение муниципальной правовой базы в соответствие с требованиями законодательства, представляет на имя </w:t>
      </w:r>
      <w:r w:rsidRPr="008D21EA">
        <w:rPr>
          <w:sz w:val="24"/>
          <w:szCs w:val="24"/>
        </w:rPr>
        <w:lastRenderedPageBreak/>
        <w:t>должностного лица уполномоченного на организацию и проведение мониторинга законодательства мотивированное предложение о продлении срока исполнения поручения.</w:t>
      </w:r>
    </w:p>
    <w:p w:rsidR="008D21EA" w:rsidRPr="008D21EA" w:rsidRDefault="008D21EA" w:rsidP="008D21EA">
      <w:pPr>
        <w:pStyle w:val="ConsPlusNormal"/>
        <w:ind w:firstLine="540"/>
        <w:jc w:val="both"/>
        <w:rPr>
          <w:sz w:val="24"/>
          <w:szCs w:val="24"/>
        </w:rPr>
      </w:pPr>
      <w:r w:rsidRPr="008D21EA">
        <w:rPr>
          <w:sz w:val="24"/>
          <w:szCs w:val="24"/>
        </w:rPr>
        <w:t>В предложении должны указываться аргументированные причины его внесения, а также конкретные меры, принимаемые должностным лицом для выполнения поручения.</w:t>
      </w:r>
    </w:p>
    <w:p w:rsidR="008D21EA" w:rsidRPr="008D21EA" w:rsidRDefault="008D21EA" w:rsidP="008D21EA">
      <w:pPr>
        <w:pStyle w:val="ConsPlusNormal"/>
        <w:ind w:firstLine="540"/>
        <w:jc w:val="both"/>
        <w:rPr>
          <w:sz w:val="24"/>
          <w:szCs w:val="24"/>
        </w:rPr>
      </w:pPr>
      <w:r w:rsidRPr="008D21EA">
        <w:rPr>
          <w:sz w:val="24"/>
          <w:szCs w:val="24"/>
        </w:rPr>
        <w:t>Данное предложение уполномоченным лицом рассматривается в течение 1 рабочего дня, по результатам рассмотрения в эти же сроки принимается решение по согласованию с главой МО  о продлении срока исполнения либо об отказе в продлении.</w:t>
      </w:r>
    </w:p>
    <w:p w:rsidR="008D21EA" w:rsidRPr="008D21EA" w:rsidRDefault="008D21EA" w:rsidP="008D21EA">
      <w:pPr>
        <w:pStyle w:val="ConsPlusNormal"/>
        <w:ind w:firstLine="540"/>
        <w:jc w:val="both"/>
        <w:rPr>
          <w:sz w:val="24"/>
          <w:szCs w:val="24"/>
        </w:rPr>
      </w:pPr>
      <w:r w:rsidRPr="008D21EA">
        <w:rPr>
          <w:sz w:val="24"/>
          <w:szCs w:val="24"/>
        </w:rPr>
        <w:t xml:space="preserve">В отношении разработанного проекта НПА проводится </w:t>
      </w:r>
      <w:proofErr w:type="spellStart"/>
      <w:r w:rsidRPr="008D21EA">
        <w:rPr>
          <w:sz w:val="24"/>
          <w:szCs w:val="24"/>
        </w:rPr>
        <w:t>антикоррупционная</w:t>
      </w:r>
      <w:proofErr w:type="spellEnd"/>
      <w:r w:rsidRPr="008D21EA">
        <w:rPr>
          <w:sz w:val="24"/>
          <w:szCs w:val="24"/>
        </w:rPr>
        <w:t xml:space="preserve"> экспертиза, а также в случаях установленных законодательством проводится  оценка регулирующего воздействия проекта НПА. </w:t>
      </w:r>
    </w:p>
    <w:p w:rsidR="008D21EA" w:rsidRPr="008D21EA" w:rsidRDefault="008D21EA" w:rsidP="008D21EA">
      <w:pPr>
        <w:pStyle w:val="ConsPlusNormal"/>
        <w:ind w:firstLine="540"/>
        <w:jc w:val="both"/>
        <w:rPr>
          <w:sz w:val="24"/>
          <w:szCs w:val="24"/>
        </w:rPr>
      </w:pPr>
      <w:r w:rsidRPr="008D21EA">
        <w:rPr>
          <w:sz w:val="24"/>
          <w:szCs w:val="24"/>
        </w:rPr>
        <w:t xml:space="preserve">После чего проект нормативного правового акта для осуществления правовой и антикоррупционной экспертизы направляется  в прокуратуру района.  </w:t>
      </w:r>
    </w:p>
    <w:p w:rsidR="008D21EA" w:rsidRPr="008D21EA" w:rsidRDefault="008D21EA" w:rsidP="008D21EA">
      <w:pPr>
        <w:pStyle w:val="ConsPlusNormal"/>
        <w:ind w:firstLine="540"/>
        <w:jc w:val="both"/>
        <w:rPr>
          <w:sz w:val="24"/>
          <w:szCs w:val="24"/>
        </w:rPr>
      </w:pPr>
      <w:r w:rsidRPr="008D21EA">
        <w:rPr>
          <w:sz w:val="24"/>
          <w:szCs w:val="24"/>
        </w:rPr>
        <w:t xml:space="preserve">По результатам  получения положительного заключения прокуратуры района, ответственные должностные лица администрации </w:t>
      </w:r>
      <w:r>
        <w:rPr>
          <w:sz w:val="24"/>
          <w:szCs w:val="24"/>
        </w:rPr>
        <w:t>Тарнопольского</w:t>
      </w:r>
      <w:r w:rsidRPr="008D21EA">
        <w:rPr>
          <w:sz w:val="24"/>
          <w:szCs w:val="24"/>
        </w:rPr>
        <w:t xml:space="preserve"> МО вносят проект НПА на рассмотрение в уполномоченный орган в порядке, предусмотренном Уставом МО.</w:t>
      </w:r>
    </w:p>
    <w:p w:rsidR="008D21EA" w:rsidRPr="008D21EA" w:rsidRDefault="008D21EA" w:rsidP="008D21EA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8D21EA">
        <w:rPr>
          <w:sz w:val="24"/>
          <w:szCs w:val="24"/>
        </w:rPr>
        <w:t>Одновременно с направлением проекта муниципального нормативного правового акта для рассмотрения в уполномоченный орган, лицом, которое определено поручением на приведения в соответствие с требованиями законодательства конкретного муниципального нормативного правового акта, разработки проекта нового НПА, проекта НПА о признании утратившим силу муниципального нормативного правового акта в целом или его части направляется информация в адрес специалиста администрации уполномоченного на организацию проведение мониторинга законодательства</w:t>
      </w:r>
      <w:proofErr w:type="gramEnd"/>
      <w:r w:rsidRPr="008D21EA">
        <w:rPr>
          <w:sz w:val="24"/>
          <w:szCs w:val="24"/>
        </w:rPr>
        <w:t xml:space="preserve"> о результатах исполнения поручения. </w:t>
      </w:r>
    </w:p>
    <w:p w:rsidR="008D21EA" w:rsidRPr="008D21EA" w:rsidRDefault="008D21EA" w:rsidP="008D21EA">
      <w:pPr>
        <w:pStyle w:val="ConsPlusNormal"/>
        <w:ind w:firstLine="540"/>
        <w:jc w:val="both"/>
        <w:rPr>
          <w:sz w:val="24"/>
          <w:szCs w:val="24"/>
        </w:rPr>
      </w:pPr>
      <w:r w:rsidRPr="008D21EA">
        <w:rPr>
          <w:sz w:val="24"/>
          <w:szCs w:val="24"/>
        </w:rPr>
        <w:t>Если поручение дано нескольким должностным лицам, то его исполнение координирует должностное лицо, указанное в поручении первым. Информация о выполнении такого поручения представляется этим должностным лицом по согласованию с соисполнителями, если в поручении не содержится иных указаний.</w:t>
      </w:r>
    </w:p>
    <w:p w:rsidR="008D21EA" w:rsidRPr="008D21EA" w:rsidRDefault="008D21EA" w:rsidP="008D21EA">
      <w:pPr>
        <w:pStyle w:val="ConsPlusNormal"/>
        <w:ind w:firstLine="540"/>
        <w:jc w:val="both"/>
        <w:rPr>
          <w:sz w:val="24"/>
          <w:szCs w:val="24"/>
        </w:rPr>
      </w:pPr>
      <w:r w:rsidRPr="008D21EA">
        <w:rPr>
          <w:sz w:val="24"/>
          <w:szCs w:val="24"/>
        </w:rPr>
        <w:t>К поручению подшиваются информации о результатах осуществления правового регулирования. Поручение считается исполненным и снимается с контроля при наличии подшитых к нему информаций по количеству фактов оснований правового регулирования, указанных в нем.</w:t>
      </w:r>
    </w:p>
    <w:p w:rsidR="008D21EA" w:rsidRPr="008D21EA" w:rsidRDefault="008D21EA" w:rsidP="008D21E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D21EA" w:rsidRPr="008D21EA" w:rsidRDefault="008D21EA" w:rsidP="00C138C2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/>
        </w:rPr>
      </w:pPr>
    </w:p>
    <w:sectPr w:rsidR="008D21EA" w:rsidRPr="008D21EA" w:rsidSect="00050811">
      <w:pgSz w:w="11906" w:h="16838"/>
      <w:pgMar w:top="814" w:right="849" w:bottom="284" w:left="1276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CAA" w:rsidRDefault="000A7CAA" w:rsidP="00B10E57">
      <w:r>
        <w:separator/>
      </w:r>
    </w:p>
  </w:endnote>
  <w:endnote w:type="continuationSeparator" w:id="0">
    <w:p w:rsidR="000A7CAA" w:rsidRDefault="000A7CAA" w:rsidP="00B10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CAA" w:rsidRDefault="000A7CAA" w:rsidP="00B10E57">
      <w:r>
        <w:separator/>
      </w:r>
    </w:p>
  </w:footnote>
  <w:footnote w:type="continuationSeparator" w:id="0">
    <w:p w:rsidR="000A7CAA" w:rsidRDefault="000A7CAA" w:rsidP="00B10E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900" w:hanging="360"/>
      </w:pPr>
      <w:rPr>
        <w:rFonts w:ascii="Symbol" w:hAnsi="Symbol" w:cs="Times New Roman"/>
      </w:rPr>
    </w:lvl>
  </w:abstractNum>
  <w:abstractNum w:abstractNumId="3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5A76B8"/>
    <w:multiLevelType w:val="hybridMultilevel"/>
    <w:tmpl w:val="7FDEF3F4"/>
    <w:lvl w:ilvl="0" w:tplc="98FC66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965311"/>
    <w:multiLevelType w:val="multilevel"/>
    <w:tmpl w:val="E5186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5C6C76"/>
    <w:multiLevelType w:val="multilevel"/>
    <w:tmpl w:val="680E46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eastAsia="Calibri" w:hint="default"/>
        <w:sz w:val="24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Calibri" w:hint="default"/>
        <w:sz w:val="24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eastAsia="Calibri" w:hint="default"/>
        <w:sz w:val="24"/>
      </w:rPr>
    </w:lvl>
  </w:abstractNum>
  <w:abstractNum w:abstractNumId="7">
    <w:nsid w:val="0AEB1D3B"/>
    <w:multiLevelType w:val="hybridMultilevel"/>
    <w:tmpl w:val="6A8AA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904A3F"/>
    <w:multiLevelType w:val="hybridMultilevel"/>
    <w:tmpl w:val="B7862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14F94694"/>
    <w:multiLevelType w:val="hybridMultilevel"/>
    <w:tmpl w:val="8BF4B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FD744E"/>
    <w:multiLevelType w:val="hybridMultilevel"/>
    <w:tmpl w:val="D8BC5B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94213"/>
    <w:multiLevelType w:val="hybridMultilevel"/>
    <w:tmpl w:val="185AB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276ED"/>
    <w:multiLevelType w:val="hybridMultilevel"/>
    <w:tmpl w:val="75C2F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82E18"/>
    <w:multiLevelType w:val="hybridMultilevel"/>
    <w:tmpl w:val="6A8AA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B6697"/>
    <w:multiLevelType w:val="hybridMultilevel"/>
    <w:tmpl w:val="78327426"/>
    <w:lvl w:ilvl="0" w:tplc="C56AFC7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05B3CBD"/>
    <w:multiLevelType w:val="hybridMultilevel"/>
    <w:tmpl w:val="78327426"/>
    <w:lvl w:ilvl="0" w:tplc="C56AFC7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9FD71A4"/>
    <w:multiLevelType w:val="hybridMultilevel"/>
    <w:tmpl w:val="78327426"/>
    <w:lvl w:ilvl="0" w:tplc="C56AFC7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B4019"/>
    <w:multiLevelType w:val="multilevel"/>
    <w:tmpl w:val="7D8246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alibri" w:hint="default"/>
        <w:sz w:val="24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Calibri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eastAsia="Calibri" w:hint="default"/>
        <w:sz w:val="24"/>
      </w:rPr>
    </w:lvl>
  </w:abstractNum>
  <w:abstractNum w:abstractNumId="20">
    <w:nsid w:val="427139FD"/>
    <w:multiLevelType w:val="hybridMultilevel"/>
    <w:tmpl w:val="D2EC5A24"/>
    <w:lvl w:ilvl="0" w:tplc="284C7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54E0EEE"/>
    <w:multiLevelType w:val="hybridMultilevel"/>
    <w:tmpl w:val="78327426"/>
    <w:lvl w:ilvl="0" w:tplc="C56AFC7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6282800"/>
    <w:multiLevelType w:val="hybridMultilevel"/>
    <w:tmpl w:val="A4DAA930"/>
    <w:lvl w:ilvl="0" w:tplc="0DF4BF7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B31718"/>
    <w:multiLevelType w:val="hybridMultilevel"/>
    <w:tmpl w:val="78327426"/>
    <w:lvl w:ilvl="0" w:tplc="C56AFC7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CBA2F3C"/>
    <w:multiLevelType w:val="hybridMultilevel"/>
    <w:tmpl w:val="8BF4B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E82A5F"/>
    <w:multiLevelType w:val="hybridMultilevel"/>
    <w:tmpl w:val="78327426"/>
    <w:lvl w:ilvl="0" w:tplc="C56AFC7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DEC26D1"/>
    <w:multiLevelType w:val="hybridMultilevel"/>
    <w:tmpl w:val="78327426"/>
    <w:lvl w:ilvl="0" w:tplc="C56AFC7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2705E52"/>
    <w:multiLevelType w:val="hybridMultilevel"/>
    <w:tmpl w:val="8BF4B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011EDB"/>
    <w:multiLevelType w:val="hybridMultilevel"/>
    <w:tmpl w:val="78327426"/>
    <w:lvl w:ilvl="0" w:tplc="C56AFC7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8EE6BC3"/>
    <w:multiLevelType w:val="multilevel"/>
    <w:tmpl w:val="F2625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1A63BF"/>
    <w:multiLevelType w:val="hybridMultilevel"/>
    <w:tmpl w:val="8BF4B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0D6891"/>
    <w:multiLevelType w:val="hybridMultilevel"/>
    <w:tmpl w:val="8BF4B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AF2ADB"/>
    <w:multiLevelType w:val="hybridMultilevel"/>
    <w:tmpl w:val="2BB63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5E0EA8"/>
    <w:multiLevelType w:val="hybridMultilevel"/>
    <w:tmpl w:val="6A8AA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A369B"/>
    <w:multiLevelType w:val="hybridMultilevel"/>
    <w:tmpl w:val="CE845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67649E"/>
    <w:multiLevelType w:val="hybridMultilevel"/>
    <w:tmpl w:val="C1765032"/>
    <w:lvl w:ilvl="0" w:tplc="12B031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746B7000"/>
    <w:multiLevelType w:val="hybridMultilevel"/>
    <w:tmpl w:val="78327426"/>
    <w:lvl w:ilvl="0" w:tplc="C56AFC7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82E617D"/>
    <w:multiLevelType w:val="hybridMultilevel"/>
    <w:tmpl w:val="8796FEEC"/>
    <w:lvl w:ilvl="0" w:tplc="B5B8F31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4342DB"/>
    <w:multiLevelType w:val="multilevel"/>
    <w:tmpl w:val="3522EABE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entative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9">
    <w:nsid w:val="7BA52DC9"/>
    <w:multiLevelType w:val="hybridMultilevel"/>
    <w:tmpl w:val="78327426"/>
    <w:lvl w:ilvl="0" w:tplc="C56AFC7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7"/>
  </w:num>
  <w:num w:numId="4">
    <w:abstractNumId w:val="26"/>
  </w:num>
  <w:num w:numId="5">
    <w:abstractNumId w:val="28"/>
  </w:num>
  <w:num w:numId="6">
    <w:abstractNumId w:val="36"/>
  </w:num>
  <w:num w:numId="7">
    <w:abstractNumId w:val="39"/>
  </w:num>
  <w:num w:numId="8">
    <w:abstractNumId w:val="33"/>
  </w:num>
  <w:num w:numId="9">
    <w:abstractNumId w:val="14"/>
  </w:num>
  <w:num w:numId="10">
    <w:abstractNumId w:val="17"/>
  </w:num>
  <w:num w:numId="11">
    <w:abstractNumId w:val="25"/>
  </w:num>
  <w:num w:numId="12">
    <w:abstractNumId w:val="12"/>
  </w:num>
  <w:num w:numId="13">
    <w:abstractNumId w:val="11"/>
  </w:num>
  <w:num w:numId="14">
    <w:abstractNumId w:val="23"/>
  </w:num>
  <w:num w:numId="15">
    <w:abstractNumId w:val="35"/>
  </w:num>
  <w:num w:numId="16">
    <w:abstractNumId w:val="34"/>
  </w:num>
  <w:num w:numId="17">
    <w:abstractNumId w:val="32"/>
  </w:num>
  <w:num w:numId="18">
    <w:abstractNumId w:val="38"/>
  </w:num>
  <w:num w:numId="19">
    <w:abstractNumId w:val="5"/>
  </w:num>
  <w:num w:numId="20">
    <w:abstractNumId w:val="29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8"/>
  </w:num>
  <w:num w:numId="31">
    <w:abstractNumId w:val="1"/>
  </w:num>
  <w:num w:numId="32">
    <w:abstractNumId w:val="22"/>
  </w:num>
  <w:num w:numId="33">
    <w:abstractNumId w:val="9"/>
  </w:num>
  <w:num w:numId="34">
    <w:abstractNumId w:val="20"/>
  </w:num>
  <w:num w:numId="35">
    <w:abstractNumId w:val="19"/>
  </w:num>
  <w:num w:numId="36">
    <w:abstractNumId w:val="6"/>
  </w:num>
  <w:num w:numId="37">
    <w:abstractNumId w:val="13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E57"/>
    <w:rsid w:val="00000921"/>
    <w:rsid w:val="00000A47"/>
    <w:rsid w:val="000015F1"/>
    <w:rsid w:val="00001CD9"/>
    <w:rsid w:val="0000211E"/>
    <w:rsid w:val="000057B4"/>
    <w:rsid w:val="00005A1B"/>
    <w:rsid w:val="00010640"/>
    <w:rsid w:val="000107D3"/>
    <w:rsid w:val="00012EA7"/>
    <w:rsid w:val="000144DB"/>
    <w:rsid w:val="000152B0"/>
    <w:rsid w:val="000155A2"/>
    <w:rsid w:val="0001565F"/>
    <w:rsid w:val="000177EB"/>
    <w:rsid w:val="00017D3E"/>
    <w:rsid w:val="000244E8"/>
    <w:rsid w:val="00024E87"/>
    <w:rsid w:val="000266E3"/>
    <w:rsid w:val="00027991"/>
    <w:rsid w:val="00027D44"/>
    <w:rsid w:val="00027D59"/>
    <w:rsid w:val="0003271B"/>
    <w:rsid w:val="0003463F"/>
    <w:rsid w:val="000348C2"/>
    <w:rsid w:val="00035647"/>
    <w:rsid w:val="000358FB"/>
    <w:rsid w:val="00035915"/>
    <w:rsid w:val="00040718"/>
    <w:rsid w:val="00040BEB"/>
    <w:rsid w:val="000415D0"/>
    <w:rsid w:val="000418C0"/>
    <w:rsid w:val="00044AB4"/>
    <w:rsid w:val="000501D3"/>
    <w:rsid w:val="00050811"/>
    <w:rsid w:val="00050BA8"/>
    <w:rsid w:val="00051ABF"/>
    <w:rsid w:val="00051D6D"/>
    <w:rsid w:val="00053DCD"/>
    <w:rsid w:val="000560C5"/>
    <w:rsid w:val="00062BB8"/>
    <w:rsid w:val="00064F95"/>
    <w:rsid w:val="00066949"/>
    <w:rsid w:val="0007188C"/>
    <w:rsid w:val="00076823"/>
    <w:rsid w:val="00083017"/>
    <w:rsid w:val="000832FD"/>
    <w:rsid w:val="0008461C"/>
    <w:rsid w:val="00086E1D"/>
    <w:rsid w:val="00091243"/>
    <w:rsid w:val="00091B9E"/>
    <w:rsid w:val="00093067"/>
    <w:rsid w:val="00095901"/>
    <w:rsid w:val="000A3C33"/>
    <w:rsid w:val="000A4A65"/>
    <w:rsid w:val="000A7CAA"/>
    <w:rsid w:val="000B0758"/>
    <w:rsid w:val="000B59B3"/>
    <w:rsid w:val="000B643F"/>
    <w:rsid w:val="000C00AB"/>
    <w:rsid w:val="000C244E"/>
    <w:rsid w:val="000C4638"/>
    <w:rsid w:val="000C4AC1"/>
    <w:rsid w:val="000C63A7"/>
    <w:rsid w:val="000C7035"/>
    <w:rsid w:val="000C7F4E"/>
    <w:rsid w:val="000D21E2"/>
    <w:rsid w:val="000D63DA"/>
    <w:rsid w:val="000D6EB8"/>
    <w:rsid w:val="000D746A"/>
    <w:rsid w:val="000E0A90"/>
    <w:rsid w:val="000E274D"/>
    <w:rsid w:val="000E45BA"/>
    <w:rsid w:val="000F30DD"/>
    <w:rsid w:val="000F5F9B"/>
    <w:rsid w:val="000F605A"/>
    <w:rsid w:val="000F78D9"/>
    <w:rsid w:val="00100E82"/>
    <w:rsid w:val="00101AE7"/>
    <w:rsid w:val="001037CC"/>
    <w:rsid w:val="00105849"/>
    <w:rsid w:val="001059A1"/>
    <w:rsid w:val="00107C44"/>
    <w:rsid w:val="001116FC"/>
    <w:rsid w:val="00112E8E"/>
    <w:rsid w:val="00115AFB"/>
    <w:rsid w:val="001168C4"/>
    <w:rsid w:val="00121558"/>
    <w:rsid w:val="0012242E"/>
    <w:rsid w:val="00122789"/>
    <w:rsid w:val="00125DA9"/>
    <w:rsid w:val="00127821"/>
    <w:rsid w:val="00133AD2"/>
    <w:rsid w:val="00135396"/>
    <w:rsid w:val="001353F5"/>
    <w:rsid w:val="001358BE"/>
    <w:rsid w:val="00135AAB"/>
    <w:rsid w:val="0013632C"/>
    <w:rsid w:val="0013791F"/>
    <w:rsid w:val="00141A0F"/>
    <w:rsid w:val="00141CE3"/>
    <w:rsid w:val="00143012"/>
    <w:rsid w:val="00144879"/>
    <w:rsid w:val="00147175"/>
    <w:rsid w:val="00152CA4"/>
    <w:rsid w:val="00152D56"/>
    <w:rsid w:val="001544A1"/>
    <w:rsid w:val="00156279"/>
    <w:rsid w:val="00157AA6"/>
    <w:rsid w:val="00160A4A"/>
    <w:rsid w:val="00160A8D"/>
    <w:rsid w:val="00167037"/>
    <w:rsid w:val="00167418"/>
    <w:rsid w:val="00173AFC"/>
    <w:rsid w:val="00181EB6"/>
    <w:rsid w:val="00184D50"/>
    <w:rsid w:val="00185124"/>
    <w:rsid w:val="001856D4"/>
    <w:rsid w:val="00185EA0"/>
    <w:rsid w:val="00185FD7"/>
    <w:rsid w:val="00186036"/>
    <w:rsid w:val="00193DAE"/>
    <w:rsid w:val="001954DE"/>
    <w:rsid w:val="001965BE"/>
    <w:rsid w:val="001A0FDA"/>
    <w:rsid w:val="001A250C"/>
    <w:rsid w:val="001A2657"/>
    <w:rsid w:val="001A2A4D"/>
    <w:rsid w:val="001A3553"/>
    <w:rsid w:val="001A5A60"/>
    <w:rsid w:val="001A65DE"/>
    <w:rsid w:val="001B057B"/>
    <w:rsid w:val="001B44F0"/>
    <w:rsid w:val="001B698C"/>
    <w:rsid w:val="001B7405"/>
    <w:rsid w:val="001C03EC"/>
    <w:rsid w:val="001C10A9"/>
    <w:rsid w:val="001C13D6"/>
    <w:rsid w:val="001C22C9"/>
    <w:rsid w:val="001C7668"/>
    <w:rsid w:val="001D3878"/>
    <w:rsid w:val="001D508F"/>
    <w:rsid w:val="001D5752"/>
    <w:rsid w:val="001D5C00"/>
    <w:rsid w:val="001E18CF"/>
    <w:rsid w:val="001E2D90"/>
    <w:rsid w:val="001F3B50"/>
    <w:rsid w:val="001F5643"/>
    <w:rsid w:val="001F5D30"/>
    <w:rsid w:val="001F64A8"/>
    <w:rsid w:val="00203962"/>
    <w:rsid w:val="00204C3A"/>
    <w:rsid w:val="00207B20"/>
    <w:rsid w:val="002107C7"/>
    <w:rsid w:val="002139D2"/>
    <w:rsid w:val="00216484"/>
    <w:rsid w:val="00223506"/>
    <w:rsid w:val="00223D88"/>
    <w:rsid w:val="00223FAE"/>
    <w:rsid w:val="0022417D"/>
    <w:rsid w:val="00226C16"/>
    <w:rsid w:val="00226F38"/>
    <w:rsid w:val="002328F7"/>
    <w:rsid w:val="00233234"/>
    <w:rsid w:val="00242C73"/>
    <w:rsid w:val="002432E2"/>
    <w:rsid w:val="00243359"/>
    <w:rsid w:val="00245FE8"/>
    <w:rsid w:val="00247E3A"/>
    <w:rsid w:val="00250D5E"/>
    <w:rsid w:val="00252D06"/>
    <w:rsid w:val="00252D4D"/>
    <w:rsid w:val="00253637"/>
    <w:rsid w:val="00253FEE"/>
    <w:rsid w:val="00254C77"/>
    <w:rsid w:val="00256F61"/>
    <w:rsid w:val="002601D1"/>
    <w:rsid w:val="0026072A"/>
    <w:rsid w:val="00261218"/>
    <w:rsid w:val="00261A4D"/>
    <w:rsid w:val="00261FBB"/>
    <w:rsid w:val="00264741"/>
    <w:rsid w:val="002701E1"/>
    <w:rsid w:val="00274701"/>
    <w:rsid w:val="002757F3"/>
    <w:rsid w:val="00277B1B"/>
    <w:rsid w:val="002832FA"/>
    <w:rsid w:val="002856CC"/>
    <w:rsid w:val="00285A0F"/>
    <w:rsid w:val="00286AB8"/>
    <w:rsid w:val="00286F61"/>
    <w:rsid w:val="00287D1D"/>
    <w:rsid w:val="00296536"/>
    <w:rsid w:val="0029738D"/>
    <w:rsid w:val="002A021B"/>
    <w:rsid w:val="002A1902"/>
    <w:rsid w:val="002A3C4D"/>
    <w:rsid w:val="002A488A"/>
    <w:rsid w:val="002A6254"/>
    <w:rsid w:val="002B3D66"/>
    <w:rsid w:val="002B7DE6"/>
    <w:rsid w:val="002C11C0"/>
    <w:rsid w:val="002C2C8D"/>
    <w:rsid w:val="002C2CC3"/>
    <w:rsid w:val="002C2F37"/>
    <w:rsid w:val="002C2FA6"/>
    <w:rsid w:val="002C5E0F"/>
    <w:rsid w:val="002D156B"/>
    <w:rsid w:val="002D19B9"/>
    <w:rsid w:val="002D2CE8"/>
    <w:rsid w:val="002D6A50"/>
    <w:rsid w:val="002D6FE0"/>
    <w:rsid w:val="002D7610"/>
    <w:rsid w:val="002E1797"/>
    <w:rsid w:val="002E19DD"/>
    <w:rsid w:val="002E1DEF"/>
    <w:rsid w:val="002E4542"/>
    <w:rsid w:val="002E5B9B"/>
    <w:rsid w:val="002E5CE7"/>
    <w:rsid w:val="002E65CE"/>
    <w:rsid w:val="002E6CB7"/>
    <w:rsid w:val="002F0622"/>
    <w:rsid w:val="002F415B"/>
    <w:rsid w:val="002F4411"/>
    <w:rsid w:val="002F4547"/>
    <w:rsid w:val="002F62E5"/>
    <w:rsid w:val="002F6BC6"/>
    <w:rsid w:val="0030022C"/>
    <w:rsid w:val="003013BE"/>
    <w:rsid w:val="00301A0B"/>
    <w:rsid w:val="00302016"/>
    <w:rsid w:val="00302268"/>
    <w:rsid w:val="00302AA3"/>
    <w:rsid w:val="00303D3E"/>
    <w:rsid w:val="00305703"/>
    <w:rsid w:val="003059B5"/>
    <w:rsid w:val="00313015"/>
    <w:rsid w:val="0031520B"/>
    <w:rsid w:val="00315BF2"/>
    <w:rsid w:val="00317558"/>
    <w:rsid w:val="00320395"/>
    <w:rsid w:val="003206CA"/>
    <w:rsid w:val="00320818"/>
    <w:rsid w:val="0032468A"/>
    <w:rsid w:val="00324C3A"/>
    <w:rsid w:val="0032750A"/>
    <w:rsid w:val="00330E70"/>
    <w:rsid w:val="00332DE5"/>
    <w:rsid w:val="00333287"/>
    <w:rsid w:val="00335763"/>
    <w:rsid w:val="003357A9"/>
    <w:rsid w:val="003438C7"/>
    <w:rsid w:val="0034692A"/>
    <w:rsid w:val="00347173"/>
    <w:rsid w:val="003478AA"/>
    <w:rsid w:val="00347EF3"/>
    <w:rsid w:val="00352873"/>
    <w:rsid w:val="00355E66"/>
    <w:rsid w:val="003616D9"/>
    <w:rsid w:val="003621EB"/>
    <w:rsid w:val="0036314C"/>
    <w:rsid w:val="003633B8"/>
    <w:rsid w:val="00370F3D"/>
    <w:rsid w:val="00372804"/>
    <w:rsid w:val="0037287E"/>
    <w:rsid w:val="00374F2D"/>
    <w:rsid w:val="00375B95"/>
    <w:rsid w:val="003768DA"/>
    <w:rsid w:val="00377CDD"/>
    <w:rsid w:val="003900CF"/>
    <w:rsid w:val="00390611"/>
    <w:rsid w:val="00390670"/>
    <w:rsid w:val="00390EBA"/>
    <w:rsid w:val="0039476D"/>
    <w:rsid w:val="003A21A0"/>
    <w:rsid w:val="003A3BFE"/>
    <w:rsid w:val="003A4CAF"/>
    <w:rsid w:val="003A4ED2"/>
    <w:rsid w:val="003A639E"/>
    <w:rsid w:val="003A65C1"/>
    <w:rsid w:val="003B5535"/>
    <w:rsid w:val="003B5AF3"/>
    <w:rsid w:val="003C0D99"/>
    <w:rsid w:val="003C2614"/>
    <w:rsid w:val="003C42B6"/>
    <w:rsid w:val="003C4B0A"/>
    <w:rsid w:val="003C4BDC"/>
    <w:rsid w:val="003C636C"/>
    <w:rsid w:val="003C7C9E"/>
    <w:rsid w:val="003D2424"/>
    <w:rsid w:val="003D2748"/>
    <w:rsid w:val="003D4167"/>
    <w:rsid w:val="003D42DA"/>
    <w:rsid w:val="003D793E"/>
    <w:rsid w:val="003E04A1"/>
    <w:rsid w:val="003E1D03"/>
    <w:rsid w:val="003E421A"/>
    <w:rsid w:val="003F14BE"/>
    <w:rsid w:val="003F56A4"/>
    <w:rsid w:val="00401330"/>
    <w:rsid w:val="00404501"/>
    <w:rsid w:val="004064D0"/>
    <w:rsid w:val="004071A7"/>
    <w:rsid w:val="004075AF"/>
    <w:rsid w:val="00415498"/>
    <w:rsid w:val="00415D19"/>
    <w:rsid w:val="00417D58"/>
    <w:rsid w:val="00420597"/>
    <w:rsid w:val="00423AE6"/>
    <w:rsid w:val="00426231"/>
    <w:rsid w:val="0043082C"/>
    <w:rsid w:val="004318C0"/>
    <w:rsid w:val="00432A8B"/>
    <w:rsid w:val="00433DD0"/>
    <w:rsid w:val="004347AC"/>
    <w:rsid w:val="00434CEB"/>
    <w:rsid w:val="00441D28"/>
    <w:rsid w:val="00443017"/>
    <w:rsid w:val="0044407E"/>
    <w:rsid w:val="004441E0"/>
    <w:rsid w:val="00445792"/>
    <w:rsid w:val="004465BB"/>
    <w:rsid w:val="00447CAF"/>
    <w:rsid w:val="00447F44"/>
    <w:rsid w:val="004505A6"/>
    <w:rsid w:val="0045139B"/>
    <w:rsid w:val="00451F3D"/>
    <w:rsid w:val="00452EC0"/>
    <w:rsid w:val="00456824"/>
    <w:rsid w:val="00465D2C"/>
    <w:rsid w:val="0046626F"/>
    <w:rsid w:val="00466C11"/>
    <w:rsid w:val="00470F4E"/>
    <w:rsid w:val="004713A0"/>
    <w:rsid w:val="00473C8A"/>
    <w:rsid w:val="004800A1"/>
    <w:rsid w:val="0048118C"/>
    <w:rsid w:val="00482252"/>
    <w:rsid w:val="0048429C"/>
    <w:rsid w:val="00486EFA"/>
    <w:rsid w:val="004874F8"/>
    <w:rsid w:val="004929BB"/>
    <w:rsid w:val="00495CD9"/>
    <w:rsid w:val="004964F6"/>
    <w:rsid w:val="004A29A1"/>
    <w:rsid w:val="004A3C50"/>
    <w:rsid w:val="004A4B1D"/>
    <w:rsid w:val="004A4E18"/>
    <w:rsid w:val="004A4F8B"/>
    <w:rsid w:val="004B0E38"/>
    <w:rsid w:val="004B2831"/>
    <w:rsid w:val="004B3F02"/>
    <w:rsid w:val="004B41C7"/>
    <w:rsid w:val="004B44D1"/>
    <w:rsid w:val="004B6368"/>
    <w:rsid w:val="004C0A44"/>
    <w:rsid w:val="004C0F92"/>
    <w:rsid w:val="004C1B8B"/>
    <w:rsid w:val="004C2032"/>
    <w:rsid w:val="004C21EA"/>
    <w:rsid w:val="004C2985"/>
    <w:rsid w:val="004C2D65"/>
    <w:rsid w:val="004C58AD"/>
    <w:rsid w:val="004C6712"/>
    <w:rsid w:val="004E1ADB"/>
    <w:rsid w:val="004E204D"/>
    <w:rsid w:val="004E2693"/>
    <w:rsid w:val="004E2B04"/>
    <w:rsid w:val="004E2D73"/>
    <w:rsid w:val="004E5F71"/>
    <w:rsid w:val="004F1116"/>
    <w:rsid w:val="004F1503"/>
    <w:rsid w:val="004F337F"/>
    <w:rsid w:val="004F4BB2"/>
    <w:rsid w:val="004F59CD"/>
    <w:rsid w:val="004F6D35"/>
    <w:rsid w:val="004F7850"/>
    <w:rsid w:val="0050016B"/>
    <w:rsid w:val="00500703"/>
    <w:rsid w:val="005049A3"/>
    <w:rsid w:val="005053D1"/>
    <w:rsid w:val="00506C4C"/>
    <w:rsid w:val="0051032C"/>
    <w:rsid w:val="005153E8"/>
    <w:rsid w:val="00516DEF"/>
    <w:rsid w:val="00520671"/>
    <w:rsid w:val="005211F6"/>
    <w:rsid w:val="005270ED"/>
    <w:rsid w:val="005275E7"/>
    <w:rsid w:val="0053324F"/>
    <w:rsid w:val="005340B2"/>
    <w:rsid w:val="00542937"/>
    <w:rsid w:val="005436F4"/>
    <w:rsid w:val="00544594"/>
    <w:rsid w:val="00545307"/>
    <w:rsid w:val="005468BE"/>
    <w:rsid w:val="00552191"/>
    <w:rsid w:val="0055261B"/>
    <w:rsid w:val="005538B2"/>
    <w:rsid w:val="00553F50"/>
    <w:rsid w:val="00557FBB"/>
    <w:rsid w:val="00560D4A"/>
    <w:rsid w:val="005611AE"/>
    <w:rsid w:val="005619A0"/>
    <w:rsid w:val="00561D05"/>
    <w:rsid w:val="00562FA0"/>
    <w:rsid w:val="0056567F"/>
    <w:rsid w:val="00565E94"/>
    <w:rsid w:val="00566953"/>
    <w:rsid w:val="00566BDB"/>
    <w:rsid w:val="005676FA"/>
    <w:rsid w:val="00570ED0"/>
    <w:rsid w:val="0057212C"/>
    <w:rsid w:val="00580EA7"/>
    <w:rsid w:val="00581DA5"/>
    <w:rsid w:val="005822CA"/>
    <w:rsid w:val="00592072"/>
    <w:rsid w:val="00593D45"/>
    <w:rsid w:val="00594029"/>
    <w:rsid w:val="00596AE0"/>
    <w:rsid w:val="005A3C62"/>
    <w:rsid w:val="005A5CD2"/>
    <w:rsid w:val="005A6325"/>
    <w:rsid w:val="005A778A"/>
    <w:rsid w:val="005A7A73"/>
    <w:rsid w:val="005B0E0C"/>
    <w:rsid w:val="005B2E3C"/>
    <w:rsid w:val="005B2E3E"/>
    <w:rsid w:val="005B39D7"/>
    <w:rsid w:val="005B3FE0"/>
    <w:rsid w:val="005B4D65"/>
    <w:rsid w:val="005C0A1E"/>
    <w:rsid w:val="005C1A21"/>
    <w:rsid w:val="005C71C8"/>
    <w:rsid w:val="005D0275"/>
    <w:rsid w:val="005D158F"/>
    <w:rsid w:val="005D18C7"/>
    <w:rsid w:val="005D26EC"/>
    <w:rsid w:val="005D36BA"/>
    <w:rsid w:val="005E3ACA"/>
    <w:rsid w:val="005E3F1E"/>
    <w:rsid w:val="005E51BB"/>
    <w:rsid w:val="005E615B"/>
    <w:rsid w:val="005E6C2F"/>
    <w:rsid w:val="005F05C8"/>
    <w:rsid w:val="005F0611"/>
    <w:rsid w:val="005F0B95"/>
    <w:rsid w:val="005F234D"/>
    <w:rsid w:val="005F3D7F"/>
    <w:rsid w:val="005F4BEC"/>
    <w:rsid w:val="005F5FBE"/>
    <w:rsid w:val="005F72F4"/>
    <w:rsid w:val="00604BAD"/>
    <w:rsid w:val="00607DEB"/>
    <w:rsid w:val="00610CDE"/>
    <w:rsid w:val="006113A8"/>
    <w:rsid w:val="00611C07"/>
    <w:rsid w:val="00611F5F"/>
    <w:rsid w:val="0061258D"/>
    <w:rsid w:val="00616AAA"/>
    <w:rsid w:val="00617154"/>
    <w:rsid w:val="00621B5A"/>
    <w:rsid w:val="00621E2E"/>
    <w:rsid w:val="006224B1"/>
    <w:rsid w:val="00622D58"/>
    <w:rsid w:val="006234F0"/>
    <w:rsid w:val="006245C6"/>
    <w:rsid w:val="00625F5E"/>
    <w:rsid w:val="006262B3"/>
    <w:rsid w:val="00626792"/>
    <w:rsid w:val="00627076"/>
    <w:rsid w:val="0063196D"/>
    <w:rsid w:val="0063328F"/>
    <w:rsid w:val="006342A8"/>
    <w:rsid w:val="0063507D"/>
    <w:rsid w:val="00636B5B"/>
    <w:rsid w:val="00636F9E"/>
    <w:rsid w:val="006468AD"/>
    <w:rsid w:val="00647518"/>
    <w:rsid w:val="00653726"/>
    <w:rsid w:val="00655792"/>
    <w:rsid w:val="0065624C"/>
    <w:rsid w:val="00660B20"/>
    <w:rsid w:val="00662541"/>
    <w:rsid w:val="00663A79"/>
    <w:rsid w:val="00664FC2"/>
    <w:rsid w:val="00666794"/>
    <w:rsid w:val="00666861"/>
    <w:rsid w:val="00667094"/>
    <w:rsid w:val="006676D3"/>
    <w:rsid w:val="00667A9D"/>
    <w:rsid w:val="00671C2F"/>
    <w:rsid w:val="00671E8A"/>
    <w:rsid w:val="00672732"/>
    <w:rsid w:val="0067346D"/>
    <w:rsid w:val="006742E9"/>
    <w:rsid w:val="00675D29"/>
    <w:rsid w:val="00676CD5"/>
    <w:rsid w:val="006775AD"/>
    <w:rsid w:val="006777AC"/>
    <w:rsid w:val="0068095A"/>
    <w:rsid w:val="0068220E"/>
    <w:rsid w:val="00683596"/>
    <w:rsid w:val="006843ED"/>
    <w:rsid w:val="00684854"/>
    <w:rsid w:val="006864DE"/>
    <w:rsid w:val="00686E11"/>
    <w:rsid w:val="006913AF"/>
    <w:rsid w:val="00692BD5"/>
    <w:rsid w:val="0069609C"/>
    <w:rsid w:val="006A0856"/>
    <w:rsid w:val="006A2303"/>
    <w:rsid w:val="006A282F"/>
    <w:rsid w:val="006B0E19"/>
    <w:rsid w:val="006B1CE3"/>
    <w:rsid w:val="006B27F2"/>
    <w:rsid w:val="006B3A14"/>
    <w:rsid w:val="006C2385"/>
    <w:rsid w:val="006C7E1B"/>
    <w:rsid w:val="006D0818"/>
    <w:rsid w:val="006D1B6A"/>
    <w:rsid w:val="006D3569"/>
    <w:rsid w:val="006E0143"/>
    <w:rsid w:val="006E0656"/>
    <w:rsid w:val="006E2D74"/>
    <w:rsid w:val="006E33D4"/>
    <w:rsid w:val="006E411D"/>
    <w:rsid w:val="006E4B19"/>
    <w:rsid w:val="006E4B61"/>
    <w:rsid w:val="006E79FE"/>
    <w:rsid w:val="006E7A29"/>
    <w:rsid w:val="006E7B1C"/>
    <w:rsid w:val="006F2EE3"/>
    <w:rsid w:val="006F4430"/>
    <w:rsid w:val="006F4B8A"/>
    <w:rsid w:val="006F5E61"/>
    <w:rsid w:val="0070215C"/>
    <w:rsid w:val="0070272A"/>
    <w:rsid w:val="00711175"/>
    <w:rsid w:val="00711E62"/>
    <w:rsid w:val="0071211B"/>
    <w:rsid w:val="00715061"/>
    <w:rsid w:val="00715954"/>
    <w:rsid w:val="00717353"/>
    <w:rsid w:val="00720F46"/>
    <w:rsid w:val="007213E9"/>
    <w:rsid w:val="007216DA"/>
    <w:rsid w:val="0072251E"/>
    <w:rsid w:val="00722E51"/>
    <w:rsid w:val="00726659"/>
    <w:rsid w:val="00730855"/>
    <w:rsid w:val="007338D2"/>
    <w:rsid w:val="00737781"/>
    <w:rsid w:val="00740AA1"/>
    <w:rsid w:val="00741ACB"/>
    <w:rsid w:val="00742773"/>
    <w:rsid w:val="00742E31"/>
    <w:rsid w:val="0074395C"/>
    <w:rsid w:val="00744405"/>
    <w:rsid w:val="00744BF6"/>
    <w:rsid w:val="00747189"/>
    <w:rsid w:val="00750A93"/>
    <w:rsid w:val="00751E5B"/>
    <w:rsid w:val="007559C8"/>
    <w:rsid w:val="0076157D"/>
    <w:rsid w:val="00762D25"/>
    <w:rsid w:val="007649C9"/>
    <w:rsid w:val="007661CD"/>
    <w:rsid w:val="00770D30"/>
    <w:rsid w:val="00772CA8"/>
    <w:rsid w:val="00773A9D"/>
    <w:rsid w:val="00774E0E"/>
    <w:rsid w:val="007751E3"/>
    <w:rsid w:val="007774E1"/>
    <w:rsid w:val="007801A0"/>
    <w:rsid w:val="00782395"/>
    <w:rsid w:val="00783316"/>
    <w:rsid w:val="00783AA6"/>
    <w:rsid w:val="0079135D"/>
    <w:rsid w:val="00792859"/>
    <w:rsid w:val="00794F27"/>
    <w:rsid w:val="00796031"/>
    <w:rsid w:val="00797C30"/>
    <w:rsid w:val="007A059C"/>
    <w:rsid w:val="007A0AEA"/>
    <w:rsid w:val="007A1799"/>
    <w:rsid w:val="007A46C3"/>
    <w:rsid w:val="007A5A3A"/>
    <w:rsid w:val="007A612C"/>
    <w:rsid w:val="007A627A"/>
    <w:rsid w:val="007A7097"/>
    <w:rsid w:val="007A74CC"/>
    <w:rsid w:val="007A7AA7"/>
    <w:rsid w:val="007B100B"/>
    <w:rsid w:val="007B1E22"/>
    <w:rsid w:val="007C027A"/>
    <w:rsid w:val="007C243F"/>
    <w:rsid w:val="007C5658"/>
    <w:rsid w:val="007C6932"/>
    <w:rsid w:val="007C7018"/>
    <w:rsid w:val="007D02FC"/>
    <w:rsid w:val="007D7BCF"/>
    <w:rsid w:val="007E1FDE"/>
    <w:rsid w:val="007E2338"/>
    <w:rsid w:val="007E351D"/>
    <w:rsid w:val="007E4613"/>
    <w:rsid w:val="007E47C3"/>
    <w:rsid w:val="007E7107"/>
    <w:rsid w:val="007E7E72"/>
    <w:rsid w:val="007F1044"/>
    <w:rsid w:val="007F24F2"/>
    <w:rsid w:val="007F36E8"/>
    <w:rsid w:val="007F58E4"/>
    <w:rsid w:val="007F6251"/>
    <w:rsid w:val="00800058"/>
    <w:rsid w:val="00801605"/>
    <w:rsid w:val="00803827"/>
    <w:rsid w:val="00805A55"/>
    <w:rsid w:val="00806015"/>
    <w:rsid w:val="00806D26"/>
    <w:rsid w:val="008076A7"/>
    <w:rsid w:val="008104F4"/>
    <w:rsid w:val="00811598"/>
    <w:rsid w:val="008128AB"/>
    <w:rsid w:val="0081465B"/>
    <w:rsid w:val="00814F9F"/>
    <w:rsid w:val="00815474"/>
    <w:rsid w:val="00825213"/>
    <w:rsid w:val="00825912"/>
    <w:rsid w:val="00826A5D"/>
    <w:rsid w:val="0083121B"/>
    <w:rsid w:val="00832F29"/>
    <w:rsid w:val="00833B57"/>
    <w:rsid w:val="00835B2E"/>
    <w:rsid w:val="0083787C"/>
    <w:rsid w:val="00844233"/>
    <w:rsid w:val="008471E4"/>
    <w:rsid w:val="00847D3F"/>
    <w:rsid w:val="008507FC"/>
    <w:rsid w:val="00851F5E"/>
    <w:rsid w:val="00854823"/>
    <w:rsid w:val="00854F14"/>
    <w:rsid w:val="00856F95"/>
    <w:rsid w:val="00857F72"/>
    <w:rsid w:val="00860026"/>
    <w:rsid w:val="00863384"/>
    <w:rsid w:val="00864DB9"/>
    <w:rsid w:val="0086722F"/>
    <w:rsid w:val="0086776F"/>
    <w:rsid w:val="0087013A"/>
    <w:rsid w:val="0087098E"/>
    <w:rsid w:val="00872444"/>
    <w:rsid w:val="00872A8D"/>
    <w:rsid w:val="0087330A"/>
    <w:rsid w:val="00873C09"/>
    <w:rsid w:val="008747C9"/>
    <w:rsid w:val="00877044"/>
    <w:rsid w:val="00882F86"/>
    <w:rsid w:val="00883000"/>
    <w:rsid w:val="00887021"/>
    <w:rsid w:val="0088786F"/>
    <w:rsid w:val="00887EB4"/>
    <w:rsid w:val="00891767"/>
    <w:rsid w:val="00892E07"/>
    <w:rsid w:val="008951D9"/>
    <w:rsid w:val="00896F42"/>
    <w:rsid w:val="008A0091"/>
    <w:rsid w:val="008A2A55"/>
    <w:rsid w:val="008A37DC"/>
    <w:rsid w:val="008A46FB"/>
    <w:rsid w:val="008A6E7D"/>
    <w:rsid w:val="008A741D"/>
    <w:rsid w:val="008B0ABC"/>
    <w:rsid w:val="008B510B"/>
    <w:rsid w:val="008B653A"/>
    <w:rsid w:val="008B6F91"/>
    <w:rsid w:val="008C3B7D"/>
    <w:rsid w:val="008C456A"/>
    <w:rsid w:val="008C458E"/>
    <w:rsid w:val="008D0C09"/>
    <w:rsid w:val="008D21EA"/>
    <w:rsid w:val="008D2CB2"/>
    <w:rsid w:val="008D4EA5"/>
    <w:rsid w:val="008D6ED8"/>
    <w:rsid w:val="008E00C6"/>
    <w:rsid w:val="008E0223"/>
    <w:rsid w:val="008E04BA"/>
    <w:rsid w:val="008E422D"/>
    <w:rsid w:val="008E72FB"/>
    <w:rsid w:val="008F33CF"/>
    <w:rsid w:val="008F3A82"/>
    <w:rsid w:val="008F666C"/>
    <w:rsid w:val="008F7864"/>
    <w:rsid w:val="00901165"/>
    <w:rsid w:val="0090275F"/>
    <w:rsid w:val="009045EC"/>
    <w:rsid w:val="00911BD5"/>
    <w:rsid w:val="00911E02"/>
    <w:rsid w:val="00912020"/>
    <w:rsid w:val="009125E2"/>
    <w:rsid w:val="0091417C"/>
    <w:rsid w:val="009160A2"/>
    <w:rsid w:val="009161A9"/>
    <w:rsid w:val="00920888"/>
    <w:rsid w:val="00923834"/>
    <w:rsid w:val="00924118"/>
    <w:rsid w:val="009254F7"/>
    <w:rsid w:val="009268F4"/>
    <w:rsid w:val="00926D85"/>
    <w:rsid w:val="009272B6"/>
    <w:rsid w:val="00931D39"/>
    <w:rsid w:val="00935EAD"/>
    <w:rsid w:val="00944F3F"/>
    <w:rsid w:val="00947366"/>
    <w:rsid w:val="0094771B"/>
    <w:rsid w:val="00947915"/>
    <w:rsid w:val="00947F37"/>
    <w:rsid w:val="00951B9B"/>
    <w:rsid w:val="00954CA6"/>
    <w:rsid w:val="00960DAD"/>
    <w:rsid w:val="00962D2B"/>
    <w:rsid w:val="009669DA"/>
    <w:rsid w:val="00966DB1"/>
    <w:rsid w:val="00971943"/>
    <w:rsid w:val="00972E1A"/>
    <w:rsid w:val="00977DC7"/>
    <w:rsid w:val="00991123"/>
    <w:rsid w:val="009920A5"/>
    <w:rsid w:val="009929B3"/>
    <w:rsid w:val="009939E0"/>
    <w:rsid w:val="00994CEF"/>
    <w:rsid w:val="009961A5"/>
    <w:rsid w:val="0099659C"/>
    <w:rsid w:val="009969B1"/>
    <w:rsid w:val="00997423"/>
    <w:rsid w:val="009A1946"/>
    <w:rsid w:val="009A5A34"/>
    <w:rsid w:val="009A65E8"/>
    <w:rsid w:val="009B3F88"/>
    <w:rsid w:val="009B4304"/>
    <w:rsid w:val="009B6EB8"/>
    <w:rsid w:val="009B75F0"/>
    <w:rsid w:val="009C0E56"/>
    <w:rsid w:val="009C4017"/>
    <w:rsid w:val="009D1332"/>
    <w:rsid w:val="009D21CC"/>
    <w:rsid w:val="009D3443"/>
    <w:rsid w:val="009D69F2"/>
    <w:rsid w:val="009E0C70"/>
    <w:rsid w:val="009E0D25"/>
    <w:rsid w:val="009E5C95"/>
    <w:rsid w:val="009E68B9"/>
    <w:rsid w:val="009F2A8C"/>
    <w:rsid w:val="009F2F75"/>
    <w:rsid w:val="009F47CB"/>
    <w:rsid w:val="009F5693"/>
    <w:rsid w:val="00A007FA"/>
    <w:rsid w:val="00A018E8"/>
    <w:rsid w:val="00A02D81"/>
    <w:rsid w:val="00A06F10"/>
    <w:rsid w:val="00A07563"/>
    <w:rsid w:val="00A15435"/>
    <w:rsid w:val="00A15D8A"/>
    <w:rsid w:val="00A1736A"/>
    <w:rsid w:val="00A224AF"/>
    <w:rsid w:val="00A22CDC"/>
    <w:rsid w:val="00A23EA8"/>
    <w:rsid w:val="00A25D4E"/>
    <w:rsid w:val="00A25D9F"/>
    <w:rsid w:val="00A2604A"/>
    <w:rsid w:val="00A335F1"/>
    <w:rsid w:val="00A353D0"/>
    <w:rsid w:val="00A40EF5"/>
    <w:rsid w:val="00A42D86"/>
    <w:rsid w:val="00A444DB"/>
    <w:rsid w:val="00A458F8"/>
    <w:rsid w:val="00A45E6C"/>
    <w:rsid w:val="00A53DC8"/>
    <w:rsid w:val="00A558FA"/>
    <w:rsid w:val="00A57E4F"/>
    <w:rsid w:val="00A64560"/>
    <w:rsid w:val="00A662B2"/>
    <w:rsid w:val="00A66E70"/>
    <w:rsid w:val="00A67FCA"/>
    <w:rsid w:val="00A712F3"/>
    <w:rsid w:val="00A72573"/>
    <w:rsid w:val="00A741EF"/>
    <w:rsid w:val="00A742AE"/>
    <w:rsid w:val="00A74D7D"/>
    <w:rsid w:val="00A74DB9"/>
    <w:rsid w:val="00A75A5A"/>
    <w:rsid w:val="00A763B9"/>
    <w:rsid w:val="00A76E49"/>
    <w:rsid w:val="00A8309E"/>
    <w:rsid w:val="00A839BA"/>
    <w:rsid w:val="00A87672"/>
    <w:rsid w:val="00A91238"/>
    <w:rsid w:val="00A91F5C"/>
    <w:rsid w:val="00A93BB0"/>
    <w:rsid w:val="00A9524F"/>
    <w:rsid w:val="00A96047"/>
    <w:rsid w:val="00AA4867"/>
    <w:rsid w:val="00AA4D05"/>
    <w:rsid w:val="00AA5E21"/>
    <w:rsid w:val="00AA6CBF"/>
    <w:rsid w:val="00AA75D0"/>
    <w:rsid w:val="00AB28E3"/>
    <w:rsid w:val="00AB4FBC"/>
    <w:rsid w:val="00AB7210"/>
    <w:rsid w:val="00AC0254"/>
    <w:rsid w:val="00AC18EC"/>
    <w:rsid w:val="00AC3808"/>
    <w:rsid w:val="00AC48B2"/>
    <w:rsid w:val="00AC5644"/>
    <w:rsid w:val="00AD2A9C"/>
    <w:rsid w:val="00AD3151"/>
    <w:rsid w:val="00AD6758"/>
    <w:rsid w:val="00AD7678"/>
    <w:rsid w:val="00AE069B"/>
    <w:rsid w:val="00AE13E2"/>
    <w:rsid w:val="00AE2C79"/>
    <w:rsid w:val="00AE3012"/>
    <w:rsid w:val="00AE6A3A"/>
    <w:rsid w:val="00AE76E5"/>
    <w:rsid w:val="00AF6D5A"/>
    <w:rsid w:val="00AF6E97"/>
    <w:rsid w:val="00AF7A8A"/>
    <w:rsid w:val="00B005C9"/>
    <w:rsid w:val="00B0330A"/>
    <w:rsid w:val="00B03C0D"/>
    <w:rsid w:val="00B10E57"/>
    <w:rsid w:val="00B11843"/>
    <w:rsid w:val="00B12EC2"/>
    <w:rsid w:val="00B15F19"/>
    <w:rsid w:val="00B16A4E"/>
    <w:rsid w:val="00B1777D"/>
    <w:rsid w:val="00B20DA8"/>
    <w:rsid w:val="00B22987"/>
    <w:rsid w:val="00B23E8B"/>
    <w:rsid w:val="00B273BA"/>
    <w:rsid w:val="00B302DD"/>
    <w:rsid w:val="00B30B4C"/>
    <w:rsid w:val="00B33B1B"/>
    <w:rsid w:val="00B34008"/>
    <w:rsid w:val="00B37947"/>
    <w:rsid w:val="00B40168"/>
    <w:rsid w:val="00B4228C"/>
    <w:rsid w:val="00B42C90"/>
    <w:rsid w:val="00B43323"/>
    <w:rsid w:val="00B44C7B"/>
    <w:rsid w:val="00B46459"/>
    <w:rsid w:val="00B47E51"/>
    <w:rsid w:val="00B51224"/>
    <w:rsid w:val="00B53921"/>
    <w:rsid w:val="00B5401D"/>
    <w:rsid w:val="00B540B6"/>
    <w:rsid w:val="00B556F7"/>
    <w:rsid w:val="00B55ED2"/>
    <w:rsid w:val="00B5647D"/>
    <w:rsid w:val="00B5790E"/>
    <w:rsid w:val="00B57AB7"/>
    <w:rsid w:val="00B617D2"/>
    <w:rsid w:val="00B61840"/>
    <w:rsid w:val="00B61ECE"/>
    <w:rsid w:val="00B62CF5"/>
    <w:rsid w:val="00B6408B"/>
    <w:rsid w:val="00B64D94"/>
    <w:rsid w:val="00B66F31"/>
    <w:rsid w:val="00B679BE"/>
    <w:rsid w:val="00B7011B"/>
    <w:rsid w:val="00B71BC9"/>
    <w:rsid w:val="00B7233F"/>
    <w:rsid w:val="00B73522"/>
    <w:rsid w:val="00B75B2B"/>
    <w:rsid w:val="00B77CA5"/>
    <w:rsid w:val="00B81BA3"/>
    <w:rsid w:val="00B81E7A"/>
    <w:rsid w:val="00B82DCD"/>
    <w:rsid w:val="00B82F82"/>
    <w:rsid w:val="00B8306A"/>
    <w:rsid w:val="00B83845"/>
    <w:rsid w:val="00B84531"/>
    <w:rsid w:val="00B84B91"/>
    <w:rsid w:val="00B85DFF"/>
    <w:rsid w:val="00B86CE2"/>
    <w:rsid w:val="00B90290"/>
    <w:rsid w:val="00B90B64"/>
    <w:rsid w:val="00B919BB"/>
    <w:rsid w:val="00B93CFF"/>
    <w:rsid w:val="00B93E78"/>
    <w:rsid w:val="00B9567E"/>
    <w:rsid w:val="00B95D2B"/>
    <w:rsid w:val="00B96056"/>
    <w:rsid w:val="00B96D9F"/>
    <w:rsid w:val="00B976F0"/>
    <w:rsid w:val="00BA074F"/>
    <w:rsid w:val="00BA2694"/>
    <w:rsid w:val="00BA4B66"/>
    <w:rsid w:val="00BA6D77"/>
    <w:rsid w:val="00BA76BB"/>
    <w:rsid w:val="00BB196C"/>
    <w:rsid w:val="00BB2F8B"/>
    <w:rsid w:val="00BB5CB6"/>
    <w:rsid w:val="00BB5F5A"/>
    <w:rsid w:val="00BC0303"/>
    <w:rsid w:val="00BC3534"/>
    <w:rsid w:val="00BC4847"/>
    <w:rsid w:val="00BC6923"/>
    <w:rsid w:val="00BD06DD"/>
    <w:rsid w:val="00BD2CEF"/>
    <w:rsid w:val="00BD5114"/>
    <w:rsid w:val="00BD5776"/>
    <w:rsid w:val="00BD706A"/>
    <w:rsid w:val="00BD711D"/>
    <w:rsid w:val="00BD7634"/>
    <w:rsid w:val="00BE15CF"/>
    <w:rsid w:val="00BE2930"/>
    <w:rsid w:val="00BE4CB7"/>
    <w:rsid w:val="00BE5DCA"/>
    <w:rsid w:val="00BE6EBE"/>
    <w:rsid w:val="00BF1048"/>
    <w:rsid w:val="00BF5BEA"/>
    <w:rsid w:val="00BF6836"/>
    <w:rsid w:val="00C001F8"/>
    <w:rsid w:val="00C005E9"/>
    <w:rsid w:val="00C01227"/>
    <w:rsid w:val="00C0461A"/>
    <w:rsid w:val="00C05CD8"/>
    <w:rsid w:val="00C10BC6"/>
    <w:rsid w:val="00C10FF9"/>
    <w:rsid w:val="00C12021"/>
    <w:rsid w:val="00C138C2"/>
    <w:rsid w:val="00C13BFE"/>
    <w:rsid w:val="00C17782"/>
    <w:rsid w:val="00C17FE1"/>
    <w:rsid w:val="00C217E4"/>
    <w:rsid w:val="00C23A2D"/>
    <w:rsid w:val="00C250EF"/>
    <w:rsid w:val="00C272DC"/>
    <w:rsid w:val="00C276E7"/>
    <w:rsid w:val="00C30B8A"/>
    <w:rsid w:val="00C32B03"/>
    <w:rsid w:val="00C32E3C"/>
    <w:rsid w:val="00C33149"/>
    <w:rsid w:val="00C33538"/>
    <w:rsid w:val="00C33604"/>
    <w:rsid w:val="00C34FB1"/>
    <w:rsid w:val="00C4218A"/>
    <w:rsid w:val="00C43B2A"/>
    <w:rsid w:val="00C44C4F"/>
    <w:rsid w:val="00C47A92"/>
    <w:rsid w:val="00C509C2"/>
    <w:rsid w:val="00C52DAB"/>
    <w:rsid w:val="00C52E50"/>
    <w:rsid w:val="00C56555"/>
    <w:rsid w:val="00C60120"/>
    <w:rsid w:val="00C611F5"/>
    <w:rsid w:val="00C6163D"/>
    <w:rsid w:val="00C61797"/>
    <w:rsid w:val="00C62E30"/>
    <w:rsid w:val="00C6360E"/>
    <w:rsid w:val="00C65830"/>
    <w:rsid w:val="00C66046"/>
    <w:rsid w:val="00C745B4"/>
    <w:rsid w:val="00C7478F"/>
    <w:rsid w:val="00C74D87"/>
    <w:rsid w:val="00C75EAC"/>
    <w:rsid w:val="00C773FA"/>
    <w:rsid w:val="00C8236D"/>
    <w:rsid w:val="00C83608"/>
    <w:rsid w:val="00C847E7"/>
    <w:rsid w:val="00C9356C"/>
    <w:rsid w:val="00C93BBB"/>
    <w:rsid w:val="00C95657"/>
    <w:rsid w:val="00C967A3"/>
    <w:rsid w:val="00C9683D"/>
    <w:rsid w:val="00CA12F8"/>
    <w:rsid w:val="00CA144A"/>
    <w:rsid w:val="00CA5612"/>
    <w:rsid w:val="00CA7908"/>
    <w:rsid w:val="00CB0070"/>
    <w:rsid w:val="00CB2AE7"/>
    <w:rsid w:val="00CB7302"/>
    <w:rsid w:val="00CB7BF3"/>
    <w:rsid w:val="00CC0668"/>
    <w:rsid w:val="00CC6E14"/>
    <w:rsid w:val="00CD22D0"/>
    <w:rsid w:val="00CD2453"/>
    <w:rsid w:val="00CD31FB"/>
    <w:rsid w:val="00CD43AD"/>
    <w:rsid w:val="00CE0566"/>
    <w:rsid w:val="00CE0BF5"/>
    <w:rsid w:val="00CE0D46"/>
    <w:rsid w:val="00CE1744"/>
    <w:rsid w:val="00CE1CAE"/>
    <w:rsid w:val="00CE36C7"/>
    <w:rsid w:val="00CE5240"/>
    <w:rsid w:val="00CE5B05"/>
    <w:rsid w:val="00CE5ED0"/>
    <w:rsid w:val="00CE6D61"/>
    <w:rsid w:val="00CF0447"/>
    <w:rsid w:val="00CF0DD4"/>
    <w:rsid w:val="00CF4C48"/>
    <w:rsid w:val="00CF5BF4"/>
    <w:rsid w:val="00CF7722"/>
    <w:rsid w:val="00D016EF"/>
    <w:rsid w:val="00D04528"/>
    <w:rsid w:val="00D04E93"/>
    <w:rsid w:val="00D10914"/>
    <w:rsid w:val="00D11780"/>
    <w:rsid w:val="00D12CF2"/>
    <w:rsid w:val="00D13B8D"/>
    <w:rsid w:val="00D22A62"/>
    <w:rsid w:val="00D22D6A"/>
    <w:rsid w:val="00D23B0E"/>
    <w:rsid w:val="00D244F9"/>
    <w:rsid w:val="00D25130"/>
    <w:rsid w:val="00D2741D"/>
    <w:rsid w:val="00D30B4E"/>
    <w:rsid w:val="00D3183A"/>
    <w:rsid w:val="00D31A67"/>
    <w:rsid w:val="00D31A6B"/>
    <w:rsid w:val="00D32559"/>
    <w:rsid w:val="00D32E90"/>
    <w:rsid w:val="00D32EFD"/>
    <w:rsid w:val="00D34534"/>
    <w:rsid w:val="00D347A3"/>
    <w:rsid w:val="00D36F11"/>
    <w:rsid w:val="00D4102A"/>
    <w:rsid w:val="00D411CD"/>
    <w:rsid w:val="00D412F5"/>
    <w:rsid w:val="00D420A8"/>
    <w:rsid w:val="00D44867"/>
    <w:rsid w:val="00D45233"/>
    <w:rsid w:val="00D4531F"/>
    <w:rsid w:val="00D47F7B"/>
    <w:rsid w:val="00D50934"/>
    <w:rsid w:val="00D513D7"/>
    <w:rsid w:val="00D52916"/>
    <w:rsid w:val="00D575B0"/>
    <w:rsid w:val="00D60850"/>
    <w:rsid w:val="00D6290D"/>
    <w:rsid w:val="00D63E63"/>
    <w:rsid w:val="00D6598A"/>
    <w:rsid w:val="00D67963"/>
    <w:rsid w:val="00D71B98"/>
    <w:rsid w:val="00D71C90"/>
    <w:rsid w:val="00D73334"/>
    <w:rsid w:val="00D76853"/>
    <w:rsid w:val="00D771E9"/>
    <w:rsid w:val="00D772A0"/>
    <w:rsid w:val="00D802CA"/>
    <w:rsid w:val="00D81644"/>
    <w:rsid w:val="00D817F6"/>
    <w:rsid w:val="00D81ABC"/>
    <w:rsid w:val="00D84318"/>
    <w:rsid w:val="00D87701"/>
    <w:rsid w:val="00D9042D"/>
    <w:rsid w:val="00D92541"/>
    <w:rsid w:val="00D936D4"/>
    <w:rsid w:val="00D948BB"/>
    <w:rsid w:val="00D962CB"/>
    <w:rsid w:val="00D978B1"/>
    <w:rsid w:val="00D97CA6"/>
    <w:rsid w:val="00DA5A56"/>
    <w:rsid w:val="00DA5F62"/>
    <w:rsid w:val="00DA7169"/>
    <w:rsid w:val="00DB0F34"/>
    <w:rsid w:val="00DB2001"/>
    <w:rsid w:val="00DB2C8C"/>
    <w:rsid w:val="00DB3837"/>
    <w:rsid w:val="00DB4E4E"/>
    <w:rsid w:val="00DB54F8"/>
    <w:rsid w:val="00DC1677"/>
    <w:rsid w:val="00DC18B3"/>
    <w:rsid w:val="00DC677B"/>
    <w:rsid w:val="00DC698C"/>
    <w:rsid w:val="00DC6BBC"/>
    <w:rsid w:val="00DD3407"/>
    <w:rsid w:val="00DD3B3A"/>
    <w:rsid w:val="00DD429F"/>
    <w:rsid w:val="00DD4927"/>
    <w:rsid w:val="00DD4D53"/>
    <w:rsid w:val="00DD606D"/>
    <w:rsid w:val="00DE00C9"/>
    <w:rsid w:val="00DE199B"/>
    <w:rsid w:val="00DE2FA4"/>
    <w:rsid w:val="00DF1609"/>
    <w:rsid w:val="00DF3067"/>
    <w:rsid w:val="00DF3A4A"/>
    <w:rsid w:val="00E0291D"/>
    <w:rsid w:val="00E03096"/>
    <w:rsid w:val="00E03199"/>
    <w:rsid w:val="00E06445"/>
    <w:rsid w:val="00E077BB"/>
    <w:rsid w:val="00E12074"/>
    <w:rsid w:val="00E124BA"/>
    <w:rsid w:val="00E1403A"/>
    <w:rsid w:val="00E14B18"/>
    <w:rsid w:val="00E14E49"/>
    <w:rsid w:val="00E16EEB"/>
    <w:rsid w:val="00E21721"/>
    <w:rsid w:val="00E2244B"/>
    <w:rsid w:val="00E23059"/>
    <w:rsid w:val="00E25C40"/>
    <w:rsid w:val="00E26763"/>
    <w:rsid w:val="00E2680A"/>
    <w:rsid w:val="00E30490"/>
    <w:rsid w:val="00E31AE0"/>
    <w:rsid w:val="00E32F8E"/>
    <w:rsid w:val="00E34DA3"/>
    <w:rsid w:val="00E3575B"/>
    <w:rsid w:val="00E36C1F"/>
    <w:rsid w:val="00E376B0"/>
    <w:rsid w:val="00E379D2"/>
    <w:rsid w:val="00E41BB5"/>
    <w:rsid w:val="00E42919"/>
    <w:rsid w:val="00E431A1"/>
    <w:rsid w:val="00E47547"/>
    <w:rsid w:val="00E50BBF"/>
    <w:rsid w:val="00E53946"/>
    <w:rsid w:val="00E54823"/>
    <w:rsid w:val="00E553D2"/>
    <w:rsid w:val="00E56818"/>
    <w:rsid w:val="00E60C32"/>
    <w:rsid w:val="00E61362"/>
    <w:rsid w:val="00E6622F"/>
    <w:rsid w:val="00E66BDA"/>
    <w:rsid w:val="00E678F1"/>
    <w:rsid w:val="00E67C65"/>
    <w:rsid w:val="00E67DA2"/>
    <w:rsid w:val="00E7052D"/>
    <w:rsid w:val="00E70A5B"/>
    <w:rsid w:val="00E71D4C"/>
    <w:rsid w:val="00E72D40"/>
    <w:rsid w:val="00E73B81"/>
    <w:rsid w:val="00E73BB4"/>
    <w:rsid w:val="00E73CBB"/>
    <w:rsid w:val="00E7455D"/>
    <w:rsid w:val="00E748D3"/>
    <w:rsid w:val="00E74F26"/>
    <w:rsid w:val="00E76B14"/>
    <w:rsid w:val="00E7756A"/>
    <w:rsid w:val="00E7781F"/>
    <w:rsid w:val="00E82CB9"/>
    <w:rsid w:val="00E8483D"/>
    <w:rsid w:val="00E90A5C"/>
    <w:rsid w:val="00E91433"/>
    <w:rsid w:val="00E915D6"/>
    <w:rsid w:val="00E96868"/>
    <w:rsid w:val="00E97C78"/>
    <w:rsid w:val="00EA0A51"/>
    <w:rsid w:val="00EA1040"/>
    <w:rsid w:val="00EA3B83"/>
    <w:rsid w:val="00EA4B16"/>
    <w:rsid w:val="00EB12F5"/>
    <w:rsid w:val="00EB4593"/>
    <w:rsid w:val="00EB4D3F"/>
    <w:rsid w:val="00EC006E"/>
    <w:rsid w:val="00EC085E"/>
    <w:rsid w:val="00EC1166"/>
    <w:rsid w:val="00EC212F"/>
    <w:rsid w:val="00EC2FC1"/>
    <w:rsid w:val="00EC43D8"/>
    <w:rsid w:val="00EC4880"/>
    <w:rsid w:val="00EC6C08"/>
    <w:rsid w:val="00ED166B"/>
    <w:rsid w:val="00ED1E6E"/>
    <w:rsid w:val="00ED27E9"/>
    <w:rsid w:val="00ED2AB8"/>
    <w:rsid w:val="00ED3803"/>
    <w:rsid w:val="00EE0695"/>
    <w:rsid w:val="00EE1D5A"/>
    <w:rsid w:val="00EE508C"/>
    <w:rsid w:val="00EE55A4"/>
    <w:rsid w:val="00EF29B6"/>
    <w:rsid w:val="00EF3556"/>
    <w:rsid w:val="00EF6AEF"/>
    <w:rsid w:val="00EF74A9"/>
    <w:rsid w:val="00EF765E"/>
    <w:rsid w:val="00EF7736"/>
    <w:rsid w:val="00F05FB0"/>
    <w:rsid w:val="00F10CB3"/>
    <w:rsid w:val="00F118D1"/>
    <w:rsid w:val="00F121DE"/>
    <w:rsid w:val="00F14EC0"/>
    <w:rsid w:val="00F16033"/>
    <w:rsid w:val="00F21CAD"/>
    <w:rsid w:val="00F27363"/>
    <w:rsid w:val="00F278A7"/>
    <w:rsid w:val="00F27D3E"/>
    <w:rsid w:val="00F30412"/>
    <w:rsid w:val="00F30D9B"/>
    <w:rsid w:val="00F35576"/>
    <w:rsid w:val="00F3725D"/>
    <w:rsid w:val="00F41BDB"/>
    <w:rsid w:val="00F4415A"/>
    <w:rsid w:val="00F448FF"/>
    <w:rsid w:val="00F45861"/>
    <w:rsid w:val="00F47838"/>
    <w:rsid w:val="00F51598"/>
    <w:rsid w:val="00F52769"/>
    <w:rsid w:val="00F5638F"/>
    <w:rsid w:val="00F61F4C"/>
    <w:rsid w:val="00F62346"/>
    <w:rsid w:val="00F66566"/>
    <w:rsid w:val="00F709E1"/>
    <w:rsid w:val="00F73670"/>
    <w:rsid w:val="00F7716A"/>
    <w:rsid w:val="00F82779"/>
    <w:rsid w:val="00F866BF"/>
    <w:rsid w:val="00F878FF"/>
    <w:rsid w:val="00F90695"/>
    <w:rsid w:val="00F936B3"/>
    <w:rsid w:val="00FA3C29"/>
    <w:rsid w:val="00FA53B2"/>
    <w:rsid w:val="00FA6079"/>
    <w:rsid w:val="00FA658D"/>
    <w:rsid w:val="00FB5078"/>
    <w:rsid w:val="00FB59E0"/>
    <w:rsid w:val="00FC403F"/>
    <w:rsid w:val="00FC57DE"/>
    <w:rsid w:val="00FD0084"/>
    <w:rsid w:val="00FD0FB8"/>
    <w:rsid w:val="00FD1C9C"/>
    <w:rsid w:val="00FD3D70"/>
    <w:rsid w:val="00FD46D2"/>
    <w:rsid w:val="00FD7DFD"/>
    <w:rsid w:val="00FE0A4E"/>
    <w:rsid w:val="00FE2C00"/>
    <w:rsid w:val="00FE5BAF"/>
    <w:rsid w:val="00FF02D1"/>
    <w:rsid w:val="00FF216C"/>
    <w:rsid w:val="00FF49B3"/>
    <w:rsid w:val="00FF5C83"/>
    <w:rsid w:val="00FF62E9"/>
    <w:rsid w:val="00FF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Elegan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1777D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0C4A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F1048"/>
    <w:pPr>
      <w:keepNext/>
      <w:suppressAutoHyphens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F1048"/>
    <w:pPr>
      <w:keepNext/>
      <w:suppressAutoHyphens w:val="0"/>
      <w:spacing w:before="240" w:after="60"/>
      <w:outlineLvl w:val="3"/>
    </w:pPr>
    <w:rPr>
      <w:rFonts w:eastAsia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D3407"/>
    <w:pPr>
      <w:keepNext/>
      <w:keepLines/>
      <w:suppressAutoHyphens w:val="0"/>
      <w:spacing w:before="40"/>
      <w:ind w:firstLine="720"/>
      <w:jc w:val="both"/>
      <w:outlineLvl w:val="4"/>
    </w:pPr>
    <w:rPr>
      <w:rFonts w:ascii="Cambria" w:hAnsi="Cambria" w:cs="Cambria"/>
      <w:color w:val="365F91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2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uiPriority w:val="99"/>
    <w:rsid w:val="00B10E57"/>
    <w:rPr>
      <w:vertAlign w:val="superscript"/>
    </w:rPr>
  </w:style>
  <w:style w:type="paragraph" w:styleId="a4">
    <w:name w:val="footnote text"/>
    <w:basedOn w:val="a"/>
    <w:link w:val="a5"/>
    <w:uiPriority w:val="99"/>
    <w:rsid w:val="00B10E57"/>
    <w:pPr>
      <w:suppressAutoHyphens w:val="0"/>
      <w:autoSpaceDE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B10E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B10E57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Title"/>
    <w:basedOn w:val="a"/>
    <w:link w:val="a7"/>
    <w:qFormat/>
    <w:rsid w:val="00B10E57"/>
    <w:pPr>
      <w:suppressAutoHyphens w:val="0"/>
      <w:jc w:val="center"/>
    </w:pPr>
    <w:rPr>
      <w:rFonts w:eastAsia="Calibri"/>
      <w:b/>
      <w:bCs/>
      <w:szCs w:val="28"/>
      <w:lang w:eastAsia="ru-RU"/>
    </w:rPr>
  </w:style>
  <w:style w:type="character" w:customStyle="1" w:styleId="a7">
    <w:name w:val="Название Знак"/>
    <w:basedOn w:val="a0"/>
    <w:link w:val="a6"/>
    <w:rsid w:val="00B10E5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4C1B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7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9">
    <w:name w:val="Гипертекстовая ссылка"/>
    <w:basedOn w:val="a0"/>
    <w:uiPriority w:val="99"/>
    <w:rsid w:val="00B1777D"/>
    <w:rPr>
      <w:rFonts w:cs="Times New Roman"/>
      <w:b w:val="0"/>
      <w:color w:val="106BBE"/>
      <w:sz w:val="26"/>
    </w:rPr>
  </w:style>
  <w:style w:type="paragraph" w:customStyle="1" w:styleId="ConsPlusNormal">
    <w:name w:val="ConsPlusNormal"/>
    <w:link w:val="ConsPlusNormal0"/>
    <w:rsid w:val="001F5D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rsid w:val="001F5D30"/>
    <w:rPr>
      <w:color w:val="0000FF"/>
      <w:u w:val="single"/>
    </w:rPr>
  </w:style>
  <w:style w:type="paragraph" w:customStyle="1" w:styleId="ab">
    <w:name w:val="Пункт"/>
    <w:basedOn w:val="a"/>
    <w:rsid w:val="00D31A6B"/>
    <w:pPr>
      <w:tabs>
        <w:tab w:val="num" w:pos="1980"/>
      </w:tabs>
      <w:suppressAutoHyphens w:val="0"/>
      <w:ind w:left="1404" w:hanging="504"/>
      <w:jc w:val="both"/>
    </w:pPr>
    <w:rPr>
      <w:szCs w:val="28"/>
      <w:lang w:eastAsia="ru-RU"/>
    </w:rPr>
  </w:style>
  <w:style w:type="paragraph" w:styleId="ac">
    <w:name w:val="Body Text"/>
    <w:basedOn w:val="a"/>
    <w:link w:val="ad"/>
    <w:rsid w:val="00825912"/>
    <w:pPr>
      <w:tabs>
        <w:tab w:val="left" w:pos="9072"/>
      </w:tabs>
      <w:suppressAutoHyphens w:val="0"/>
      <w:jc w:val="both"/>
    </w:pPr>
    <w:rPr>
      <w:lang w:eastAsia="ru-RU"/>
    </w:rPr>
  </w:style>
  <w:style w:type="character" w:customStyle="1" w:styleId="ad">
    <w:name w:val="Основной текст Знак"/>
    <w:basedOn w:val="a0"/>
    <w:link w:val="ac"/>
    <w:rsid w:val="00825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25912"/>
    <w:pPr>
      <w:tabs>
        <w:tab w:val="left" w:pos="9072"/>
      </w:tabs>
      <w:suppressAutoHyphens w:val="0"/>
      <w:ind w:firstLine="540"/>
      <w:jc w:val="center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259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1"/>
    <w:basedOn w:val="a"/>
    <w:rsid w:val="00D411CD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No Spacing"/>
    <w:link w:val="af"/>
    <w:uiPriority w:val="1"/>
    <w:qFormat/>
    <w:rsid w:val="003621E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f0">
    <w:name w:val="Table Grid"/>
    <w:basedOn w:val="a1"/>
    <w:uiPriority w:val="99"/>
    <w:rsid w:val="00626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A91F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742A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ar-SA"/>
    </w:rPr>
  </w:style>
  <w:style w:type="paragraph" w:styleId="af1">
    <w:name w:val="Normal (Web)"/>
    <w:basedOn w:val="a"/>
    <w:link w:val="af2"/>
    <w:uiPriority w:val="99"/>
    <w:rsid w:val="00A742A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742AE"/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rsid w:val="0074395C"/>
    <w:pPr>
      <w:tabs>
        <w:tab w:val="center" w:pos="4677"/>
        <w:tab w:val="right" w:pos="9355"/>
      </w:tabs>
      <w:suppressAutoHyphens w:val="0"/>
    </w:pPr>
    <w:rPr>
      <w:b/>
      <w:bCs/>
      <w:szCs w:val="28"/>
      <w:lang w:eastAsia="ru-RU"/>
    </w:rPr>
  </w:style>
  <w:style w:type="character" w:customStyle="1" w:styleId="af4">
    <w:name w:val="Верхний колонтитул Знак"/>
    <w:basedOn w:val="a0"/>
    <w:link w:val="af3"/>
    <w:rsid w:val="007439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F30D9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af5">
    <w:name w:val="Комментарий"/>
    <w:basedOn w:val="Standard"/>
    <w:next w:val="Standard"/>
    <w:rsid w:val="00F30D9B"/>
    <w:pPr>
      <w:ind w:left="170"/>
      <w:jc w:val="both"/>
    </w:pPr>
    <w:rPr>
      <w:i/>
      <w:iCs/>
      <w:color w:val="800080"/>
    </w:rPr>
  </w:style>
  <w:style w:type="paragraph" w:customStyle="1" w:styleId="ConsPlusTitle">
    <w:name w:val="ConsPlusTitle"/>
    <w:uiPriority w:val="99"/>
    <w:rsid w:val="00F30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6">
    <w:name w:val="Table Elegant"/>
    <w:basedOn w:val="a1"/>
    <w:rsid w:val="00F05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Body Text First Indent"/>
    <w:basedOn w:val="ac"/>
    <w:link w:val="af8"/>
    <w:rsid w:val="00F05FB0"/>
    <w:pPr>
      <w:tabs>
        <w:tab w:val="clear" w:pos="9072"/>
      </w:tabs>
      <w:spacing w:after="120"/>
      <w:ind w:firstLine="210"/>
      <w:jc w:val="left"/>
    </w:pPr>
  </w:style>
  <w:style w:type="character" w:customStyle="1" w:styleId="af8">
    <w:name w:val="Красная строка Знак"/>
    <w:basedOn w:val="ad"/>
    <w:link w:val="af7"/>
    <w:rsid w:val="00F05FB0"/>
  </w:style>
  <w:style w:type="character" w:styleId="af9">
    <w:name w:val="Strong"/>
    <w:uiPriority w:val="22"/>
    <w:qFormat/>
    <w:rsid w:val="00F05FB0"/>
    <w:rPr>
      <w:b/>
      <w:bCs/>
    </w:rPr>
  </w:style>
  <w:style w:type="character" w:customStyle="1" w:styleId="apple-converted-space">
    <w:name w:val="apple-converted-space"/>
    <w:basedOn w:val="a0"/>
    <w:rsid w:val="001E18CF"/>
  </w:style>
  <w:style w:type="character" w:customStyle="1" w:styleId="30">
    <w:name w:val="Заголовок 3 Знак"/>
    <w:basedOn w:val="a0"/>
    <w:link w:val="3"/>
    <w:rsid w:val="00BF1048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1048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2">
    <w:name w:val="Абзац списка1"/>
    <w:basedOn w:val="a"/>
    <w:rsid w:val="00BF1048"/>
    <w:pPr>
      <w:suppressAutoHyphens w:val="0"/>
      <w:ind w:left="720"/>
      <w:contextualSpacing/>
    </w:pPr>
    <w:rPr>
      <w:rFonts w:eastAsia="Calibri"/>
      <w:lang w:eastAsia="ru-RU"/>
    </w:rPr>
  </w:style>
  <w:style w:type="paragraph" w:customStyle="1" w:styleId="Noparagraphstyle">
    <w:name w:val="[No paragraph style]"/>
    <w:rsid w:val="00BF1048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7">
    <w:name w:val="Style7"/>
    <w:basedOn w:val="a"/>
    <w:rsid w:val="00BF1048"/>
    <w:pPr>
      <w:widowControl w:val="0"/>
      <w:suppressAutoHyphens w:val="0"/>
      <w:autoSpaceDE w:val="0"/>
      <w:autoSpaceDN w:val="0"/>
      <w:adjustRightInd w:val="0"/>
      <w:jc w:val="center"/>
    </w:pPr>
    <w:rPr>
      <w:lang w:eastAsia="ru-RU"/>
    </w:rPr>
  </w:style>
  <w:style w:type="paragraph" w:customStyle="1" w:styleId="Style11">
    <w:name w:val="Style11"/>
    <w:basedOn w:val="a"/>
    <w:uiPriority w:val="99"/>
    <w:rsid w:val="00BF1048"/>
    <w:pPr>
      <w:widowControl w:val="0"/>
      <w:suppressAutoHyphens w:val="0"/>
      <w:autoSpaceDE w:val="0"/>
      <w:autoSpaceDN w:val="0"/>
      <w:adjustRightInd w:val="0"/>
      <w:spacing w:line="326" w:lineRule="exact"/>
    </w:pPr>
    <w:rPr>
      <w:lang w:eastAsia="ru-RU"/>
    </w:rPr>
  </w:style>
  <w:style w:type="paragraph" w:customStyle="1" w:styleId="Style2">
    <w:name w:val="Style2"/>
    <w:basedOn w:val="a"/>
    <w:rsid w:val="00BF1048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lang w:eastAsia="ru-RU"/>
    </w:rPr>
  </w:style>
  <w:style w:type="paragraph" w:customStyle="1" w:styleId="Style17">
    <w:name w:val="Style17"/>
    <w:basedOn w:val="a"/>
    <w:uiPriority w:val="99"/>
    <w:rsid w:val="00BF1048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lang w:eastAsia="ru-RU"/>
    </w:rPr>
  </w:style>
  <w:style w:type="character" w:customStyle="1" w:styleId="FontStyle31">
    <w:name w:val="Font Style31"/>
    <w:basedOn w:val="a0"/>
    <w:rsid w:val="00BF104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basedOn w:val="a0"/>
    <w:rsid w:val="00BF1048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BF10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tekstob">
    <w:name w:val="tekstob"/>
    <w:basedOn w:val="a"/>
    <w:rsid w:val="00BF1048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13">
    <w:name w:val="Без интервала1"/>
    <w:rsid w:val="00C276E7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23">
    <w:name w:val="Без интервала2"/>
    <w:rsid w:val="0067346D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0C4A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aj">
    <w:name w:val="_aj"/>
    <w:basedOn w:val="a"/>
    <w:rsid w:val="000C4AC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ml">
    <w:name w:val="_ac _ml"/>
    <w:basedOn w:val="a"/>
    <w:rsid w:val="009939E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50">
    <w:name w:val="Заголовок 5 Знак"/>
    <w:basedOn w:val="a0"/>
    <w:link w:val="5"/>
    <w:rsid w:val="00DD3407"/>
    <w:rPr>
      <w:rFonts w:ascii="Cambria" w:eastAsia="Times New Roman" w:hAnsi="Cambria" w:cs="Cambria"/>
      <w:color w:val="365F91"/>
      <w:sz w:val="28"/>
      <w:szCs w:val="28"/>
      <w:lang w:eastAsia="ru-RU"/>
    </w:rPr>
  </w:style>
  <w:style w:type="paragraph" w:customStyle="1" w:styleId="ConsPlusCell">
    <w:name w:val="ConsPlusCell"/>
    <w:uiPriority w:val="99"/>
    <w:rsid w:val="00DD34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styleId="afa">
    <w:name w:val="footer"/>
    <w:basedOn w:val="a"/>
    <w:link w:val="afb"/>
    <w:uiPriority w:val="99"/>
    <w:rsid w:val="00DD3407"/>
    <w:pPr>
      <w:tabs>
        <w:tab w:val="center" w:pos="4677"/>
        <w:tab w:val="right" w:pos="9355"/>
      </w:tabs>
      <w:suppressAutoHyphens w:val="0"/>
      <w:ind w:firstLine="720"/>
      <w:jc w:val="both"/>
    </w:pPr>
    <w:rPr>
      <w:rFonts w:ascii="Tms Rmn" w:hAnsi="Tms Rmn" w:cs="Tms Rmn"/>
      <w:szCs w:val="28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DD3407"/>
    <w:rPr>
      <w:rFonts w:ascii="Tms Rmn" w:eastAsia="Times New Roman" w:hAnsi="Tms Rmn" w:cs="Tms Rm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DD34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3407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D3407"/>
  </w:style>
  <w:style w:type="character" w:styleId="afc">
    <w:name w:val="Placeholder Text"/>
    <w:basedOn w:val="a0"/>
    <w:uiPriority w:val="99"/>
    <w:semiHidden/>
    <w:rsid w:val="00DD3407"/>
    <w:rPr>
      <w:color w:val="808080"/>
    </w:rPr>
  </w:style>
  <w:style w:type="paragraph" w:styleId="afd">
    <w:name w:val="Balloon Text"/>
    <w:basedOn w:val="a"/>
    <w:link w:val="afe"/>
    <w:uiPriority w:val="99"/>
    <w:rsid w:val="00DD3407"/>
    <w:pPr>
      <w:suppressAutoHyphens w:val="0"/>
      <w:ind w:firstLine="720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afe">
    <w:name w:val="Текст выноски Знак"/>
    <w:basedOn w:val="a0"/>
    <w:link w:val="afd"/>
    <w:uiPriority w:val="99"/>
    <w:rsid w:val="00DD34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DD3407"/>
  </w:style>
  <w:style w:type="paragraph" w:customStyle="1" w:styleId="ConsNormal">
    <w:name w:val="ConsNormal"/>
    <w:rsid w:val="00DD340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f">
    <w:name w:val="annotation reference"/>
    <w:basedOn w:val="a0"/>
    <w:uiPriority w:val="99"/>
    <w:semiHidden/>
    <w:rsid w:val="00DD3407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rsid w:val="00DD3407"/>
    <w:pPr>
      <w:suppressAutoHyphens w:val="0"/>
      <w:ind w:firstLine="720"/>
      <w:jc w:val="both"/>
    </w:pPr>
    <w:rPr>
      <w:rFonts w:ascii="Tms Rmn" w:hAnsi="Tms Rmn" w:cs="Tms Rm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DD3407"/>
    <w:rPr>
      <w:rFonts w:ascii="Tms Rmn" w:eastAsia="Times New Roman" w:hAnsi="Tms Rmn" w:cs="Tms Rm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rsid w:val="00DD3407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DD3407"/>
    <w:rPr>
      <w:b/>
      <w:bCs/>
    </w:rPr>
  </w:style>
  <w:style w:type="paragraph" w:styleId="aff4">
    <w:name w:val="Revision"/>
    <w:hidden/>
    <w:uiPriority w:val="99"/>
    <w:semiHidden/>
    <w:rsid w:val="00DD3407"/>
    <w:pPr>
      <w:spacing w:after="0" w:line="240" w:lineRule="auto"/>
    </w:pPr>
    <w:rPr>
      <w:rFonts w:ascii="Tms Rmn" w:eastAsia="Times New Roman" w:hAnsi="Tms Rmn" w:cs="Tms Rmn"/>
      <w:sz w:val="28"/>
      <w:szCs w:val="28"/>
      <w:lang w:eastAsia="ru-RU"/>
    </w:rPr>
  </w:style>
  <w:style w:type="character" w:styleId="aff5">
    <w:name w:val="footnote reference"/>
    <w:basedOn w:val="a0"/>
    <w:uiPriority w:val="99"/>
    <w:rsid w:val="00DD3407"/>
    <w:rPr>
      <w:vertAlign w:val="superscript"/>
    </w:rPr>
  </w:style>
  <w:style w:type="character" w:customStyle="1" w:styleId="aff6">
    <w:name w:val="Основной текст_"/>
    <w:link w:val="14"/>
    <w:rsid w:val="00911BD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f6"/>
    <w:rsid w:val="00911BD5"/>
    <w:pPr>
      <w:shd w:val="clear" w:color="auto" w:fill="FFFFFF"/>
      <w:suppressAutoHyphens w:val="0"/>
      <w:spacing w:after="600" w:line="317" w:lineRule="exact"/>
    </w:pPr>
    <w:rPr>
      <w:sz w:val="27"/>
      <w:szCs w:val="27"/>
      <w:lang w:eastAsia="en-US"/>
    </w:rPr>
  </w:style>
  <w:style w:type="paragraph" w:customStyle="1" w:styleId="Heading">
    <w:name w:val="Heading"/>
    <w:rsid w:val="00911B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7">
    <w:name w:val="Знак Знак Знак Знак"/>
    <w:basedOn w:val="a"/>
    <w:rsid w:val="00B0330A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f8">
    <w:name w:val="Plain Text"/>
    <w:basedOn w:val="a"/>
    <w:link w:val="aff9"/>
    <w:rsid w:val="00B033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9">
    <w:name w:val="Текст Знак"/>
    <w:basedOn w:val="a0"/>
    <w:link w:val="aff8"/>
    <w:rsid w:val="00B0330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B0330A"/>
    <w:pPr>
      <w:widowControl w:val="0"/>
      <w:suppressAutoHyphens w:val="0"/>
      <w:autoSpaceDE w:val="0"/>
      <w:autoSpaceDN w:val="0"/>
      <w:adjustRightInd w:val="0"/>
      <w:spacing w:line="280" w:lineRule="exact"/>
      <w:jc w:val="center"/>
    </w:pPr>
    <w:rPr>
      <w:rFonts w:ascii="Georgia" w:hAnsi="Georgia"/>
      <w:lang w:eastAsia="ru-RU"/>
    </w:rPr>
  </w:style>
  <w:style w:type="paragraph" w:customStyle="1" w:styleId="Style4">
    <w:name w:val="Style4"/>
    <w:basedOn w:val="a"/>
    <w:rsid w:val="00B0330A"/>
    <w:pPr>
      <w:widowControl w:val="0"/>
      <w:suppressAutoHyphens w:val="0"/>
      <w:autoSpaceDE w:val="0"/>
      <w:autoSpaceDN w:val="0"/>
      <w:adjustRightInd w:val="0"/>
    </w:pPr>
    <w:rPr>
      <w:rFonts w:ascii="Georgia" w:hAnsi="Georgia"/>
      <w:lang w:eastAsia="ru-RU"/>
    </w:rPr>
  </w:style>
  <w:style w:type="paragraph" w:customStyle="1" w:styleId="Style5">
    <w:name w:val="Style5"/>
    <w:basedOn w:val="a"/>
    <w:rsid w:val="00B0330A"/>
    <w:pPr>
      <w:widowControl w:val="0"/>
      <w:suppressAutoHyphens w:val="0"/>
      <w:autoSpaceDE w:val="0"/>
      <w:autoSpaceDN w:val="0"/>
      <w:adjustRightInd w:val="0"/>
      <w:spacing w:line="276" w:lineRule="exact"/>
    </w:pPr>
    <w:rPr>
      <w:rFonts w:ascii="Georgia" w:hAnsi="Georgia"/>
      <w:lang w:eastAsia="ru-RU"/>
    </w:rPr>
  </w:style>
  <w:style w:type="paragraph" w:customStyle="1" w:styleId="Style10">
    <w:name w:val="Style10"/>
    <w:basedOn w:val="a"/>
    <w:rsid w:val="00B0330A"/>
    <w:pPr>
      <w:widowControl w:val="0"/>
      <w:suppressAutoHyphens w:val="0"/>
      <w:autoSpaceDE w:val="0"/>
      <w:autoSpaceDN w:val="0"/>
      <w:adjustRightInd w:val="0"/>
      <w:spacing w:line="284" w:lineRule="exact"/>
      <w:jc w:val="right"/>
    </w:pPr>
    <w:rPr>
      <w:rFonts w:ascii="Georgia" w:hAnsi="Georgia"/>
      <w:lang w:eastAsia="ru-RU"/>
    </w:rPr>
  </w:style>
  <w:style w:type="paragraph" w:customStyle="1" w:styleId="Style8">
    <w:name w:val="Style8"/>
    <w:basedOn w:val="a"/>
    <w:uiPriority w:val="99"/>
    <w:rsid w:val="00B0330A"/>
    <w:pPr>
      <w:widowControl w:val="0"/>
      <w:suppressAutoHyphens w:val="0"/>
      <w:autoSpaceDE w:val="0"/>
      <w:autoSpaceDN w:val="0"/>
      <w:adjustRightInd w:val="0"/>
    </w:pPr>
    <w:rPr>
      <w:rFonts w:ascii="Georgia" w:hAnsi="Georgia"/>
      <w:lang w:eastAsia="ru-RU"/>
    </w:rPr>
  </w:style>
  <w:style w:type="character" w:customStyle="1" w:styleId="FontStyle13">
    <w:name w:val="Font Style13"/>
    <w:rsid w:val="00B0330A"/>
    <w:rPr>
      <w:rFonts w:ascii="MS Reference Sans Serif" w:hAnsi="MS Reference Sans Serif" w:cs="MS Reference Sans Serif" w:hint="default"/>
      <w:sz w:val="16"/>
      <w:szCs w:val="16"/>
    </w:rPr>
  </w:style>
  <w:style w:type="character" w:customStyle="1" w:styleId="FontStyle14">
    <w:name w:val="Font Style14"/>
    <w:rsid w:val="00B0330A"/>
    <w:rPr>
      <w:rFonts w:ascii="Georgia" w:hAnsi="Georgia" w:cs="Georgia" w:hint="default"/>
      <w:spacing w:val="10"/>
      <w:sz w:val="20"/>
      <w:szCs w:val="20"/>
    </w:rPr>
  </w:style>
  <w:style w:type="character" w:customStyle="1" w:styleId="FontStyle15">
    <w:name w:val="Font Style15"/>
    <w:rsid w:val="00B0330A"/>
    <w:rPr>
      <w:rFonts w:ascii="Constantia" w:hAnsi="Constantia" w:cs="Constantia" w:hint="default"/>
      <w:sz w:val="22"/>
      <w:szCs w:val="22"/>
    </w:rPr>
  </w:style>
  <w:style w:type="character" w:customStyle="1" w:styleId="af2">
    <w:name w:val="Обычный (веб) Знак"/>
    <w:link w:val="af1"/>
    <w:rsid w:val="00B033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Body Text Indent"/>
    <w:basedOn w:val="a"/>
    <w:link w:val="affb"/>
    <w:unhideWhenUsed/>
    <w:rsid w:val="00DE199B"/>
    <w:pPr>
      <w:spacing w:after="120"/>
      <w:ind w:left="283"/>
    </w:pPr>
  </w:style>
  <w:style w:type="character" w:customStyle="1" w:styleId="affb">
    <w:name w:val="Основной текст с отступом Знак"/>
    <w:basedOn w:val="a0"/>
    <w:link w:val="affa"/>
    <w:rsid w:val="00DE19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c">
    <w:name w:val="Таблицы (моноширинный)"/>
    <w:basedOn w:val="a"/>
    <w:next w:val="a"/>
    <w:uiPriority w:val="99"/>
    <w:rsid w:val="00DE199B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  <w:lang w:eastAsia="ru-RU"/>
    </w:rPr>
  </w:style>
  <w:style w:type="paragraph" w:customStyle="1" w:styleId="affd">
    <w:name w:val="Прижатый влево"/>
    <w:basedOn w:val="a"/>
    <w:next w:val="a"/>
    <w:rsid w:val="00DE199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15">
    <w:name w:val="Знак1 Знак Знак Знак"/>
    <w:basedOn w:val="a"/>
    <w:rsid w:val="00DE199B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DE199B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f">
    <w:name w:val="Цветовое выделение"/>
    <w:rsid w:val="00DE199B"/>
    <w:rPr>
      <w:b/>
      <w:bCs/>
      <w:color w:val="000080"/>
    </w:rPr>
  </w:style>
  <w:style w:type="paragraph" w:customStyle="1" w:styleId="afff0">
    <w:name w:val="Заголовок статьи"/>
    <w:basedOn w:val="a"/>
    <w:next w:val="a"/>
    <w:rsid w:val="00DE199B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paragraph" w:customStyle="1" w:styleId="afff1">
    <w:name w:val="Знак"/>
    <w:basedOn w:val="a"/>
    <w:rsid w:val="00DE199B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2">
    <w:name w:val="Нормальный (таблица)"/>
    <w:basedOn w:val="a"/>
    <w:next w:val="a"/>
    <w:uiPriority w:val="99"/>
    <w:rsid w:val="00486EF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ff3">
    <w:name w:val="Знак Знак Знак Знак Знак Знак Знак Знак Знак Знак"/>
    <w:basedOn w:val="a"/>
    <w:rsid w:val="00051AB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7">
    <w:name w:val="Font Style17"/>
    <w:rsid w:val="00051ABF"/>
    <w:rPr>
      <w:rFonts w:ascii="Times New Roman" w:hAnsi="Times New Roman" w:cs="Times New Roman" w:hint="default"/>
      <w:sz w:val="26"/>
      <w:szCs w:val="26"/>
    </w:rPr>
  </w:style>
  <w:style w:type="paragraph" w:customStyle="1" w:styleId="24">
    <w:name w:val="Знак Знак Знак2 Знак"/>
    <w:basedOn w:val="a"/>
    <w:rsid w:val="00051ABF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Обычный (веб)1"/>
    <w:rsid w:val="00051ABF"/>
    <w:pPr>
      <w:widowControl w:val="0"/>
      <w:suppressAutoHyphens/>
      <w:spacing w:before="280" w:after="280" w:line="240" w:lineRule="auto"/>
    </w:pPr>
    <w:rPr>
      <w:rFonts w:ascii="Arial CYR" w:eastAsia="Lucida Sans Unicode" w:hAnsi="Arial CYR" w:cs="Times New Roman"/>
      <w:sz w:val="20"/>
      <w:szCs w:val="20"/>
      <w:lang w:eastAsia="ar-SA"/>
    </w:rPr>
  </w:style>
  <w:style w:type="paragraph" w:customStyle="1" w:styleId="25">
    <w:name w:val="Абзац списка2"/>
    <w:basedOn w:val="a"/>
    <w:rsid w:val="00051ABF"/>
    <w:pPr>
      <w:suppressAutoHyphens w:val="0"/>
      <w:ind w:left="720"/>
    </w:pPr>
    <w:rPr>
      <w:sz w:val="28"/>
      <w:szCs w:val="22"/>
      <w:lang w:eastAsia="en-US"/>
    </w:rPr>
  </w:style>
  <w:style w:type="character" w:styleId="afff4">
    <w:name w:val="Emphasis"/>
    <w:basedOn w:val="a0"/>
    <w:qFormat/>
    <w:rsid w:val="00051ABF"/>
    <w:rPr>
      <w:i/>
      <w:iCs/>
    </w:rPr>
  </w:style>
  <w:style w:type="character" w:customStyle="1" w:styleId="WW8Num1z0">
    <w:name w:val="WW8Num1z0"/>
    <w:rsid w:val="003C636C"/>
    <w:rPr>
      <w:color w:val="000000"/>
    </w:rPr>
  </w:style>
  <w:style w:type="character" w:customStyle="1" w:styleId="WW8Num3z0">
    <w:name w:val="WW8Num3z0"/>
    <w:rsid w:val="003C636C"/>
    <w:rPr>
      <w:rFonts w:ascii="Symbol" w:eastAsia="Times New Roman" w:hAnsi="Symbol" w:cs="Times New Roman"/>
    </w:rPr>
  </w:style>
  <w:style w:type="character" w:customStyle="1" w:styleId="WW8Num3z1">
    <w:name w:val="WW8Num3z1"/>
    <w:rsid w:val="003C636C"/>
    <w:rPr>
      <w:rFonts w:ascii="Courier New" w:hAnsi="Courier New" w:cs="Courier New"/>
    </w:rPr>
  </w:style>
  <w:style w:type="character" w:customStyle="1" w:styleId="WW8Num3z2">
    <w:name w:val="WW8Num3z2"/>
    <w:rsid w:val="003C636C"/>
    <w:rPr>
      <w:rFonts w:ascii="Wingdings" w:hAnsi="Wingdings"/>
    </w:rPr>
  </w:style>
  <w:style w:type="character" w:customStyle="1" w:styleId="WW8Num3z3">
    <w:name w:val="WW8Num3z3"/>
    <w:rsid w:val="003C636C"/>
    <w:rPr>
      <w:rFonts w:ascii="Symbol" w:hAnsi="Symbol"/>
    </w:rPr>
  </w:style>
  <w:style w:type="character" w:customStyle="1" w:styleId="17">
    <w:name w:val="Основной шрифт абзаца1"/>
    <w:rsid w:val="003C636C"/>
  </w:style>
  <w:style w:type="paragraph" w:customStyle="1" w:styleId="afff5">
    <w:name w:val="Заголовок"/>
    <w:basedOn w:val="a"/>
    <w:next w:val="ac"/>
    <w:rsid w:val="003C636C"/>
    <w:pPr>
      <w:keepNext/>
      <w:spacing w:before="240" w:after="120" w:line="276" w:lineRule="auto"/>
    </w:pPr>
    <w:rPr>
      <w:rFonts w:ascii="Arial" w:eastAsia="SimSun" w:hAnsi="Arial" w:cs="Mangal"/>
      <w:sz w:val="28"/>
      <w:szCs w:val="28"/>
    </w:rPr>
  </w:style>
  <w:style w:type="paragraph" w:styleId="afff6">
    <w:name w:val="List"/>
    <w:basedOn w:val="ac"/>
    <w:rsid w:val="003C636C"/>
    <w:pPr>
      <w:tabs>
        <w:tab w:val="clear" w:pos="9072"/>
      </w:tabs>
      <w:suppressAutoHyphens/>
      <w:spacing w:after="120" w:line="276" w:lineRule="auto"/>
      <w:jc w:val="left"/>
    </w:pPr>
    <w:rPr>
      <w:rFonts w:ascii="Arial" w:hAnsi="Arial" w:cs="Mangal"/>
      <w:sz w:val="22"/>
      <w:szCs w:val="22"/>
      <w:lang w:eastAsia="ar-SA"/>
    </w:rPr>
  </w:style>
  <w:style w:type="paragraph" w:customStyle="1" w:styleId="18">
    <w:name w:val="Название1"/>
    <w:basedOn w:val="a"/>
    <w:rsid w:val="003C636C"/>
    <w:pPr>
      <w:suppressLineNumbers/>
      <w:spacing w:before="120" w:after="120" w:line="276" w:lineRule="auto"/>
    </w:pPr>
    <w:rPr>
      <w:rFonts w:ascii="Arial" w:hAnsi="Arial" w:cs="Mangal"/>
      <w:i/>
      <w:iCs/>
      <w:sz w:val="20"/>
    </w:rPr>
  </w:style>
  <w:style w:type="paragraph" w:customStyle="1" w:styleId="19">
    <w:name w:val="Указатель1"/>
    <w:basedOn w:val="a"/>
    <w:rsid w:val="003C636C"/>
    <w:pPr>
      <w:suppressLineNumbers/>
      <w:spacing w:after="200" w:line="276" w:lineRule="auto"/>
    </w:pPr>
    <w:rPr>
      <w:rFonts w:ascii="Arial" w:hAnsi="Arial" w:cs="Mangal"/>
      <w:sz w:val="22"/>
      <w:szCs w:val="22"/>
    </w:rPr>
  </w:style>
  <w:style w:type="paragraph" w:customStyle="1" w:styleId="1a">
    <w:name w:val="Текст1"/>
    <w:basedOn w:val="a"/>
    <w:rsid w:val="003C636C"/>
    <w:pPr>
      <w:autoSpaceDE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afff7">
    <w:name w:val="Содержимое таблицы"/>
    <w:basedOn w:val="a"/>
    <w:rsid w:val="003C636C"/>
    <w:pPr>
      <w:suppressLineNumbers/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afff8">
    <w:name w:val="Заголовок таблицы"/>
    <w:basedOn w:val="afff7"/>
    <w:rsid w:val="003C636C"/>
    <w:pPr>
      <w:jc w:val="center"/>
    </w:pPr>
    <w:rPr>
      <w:b/>
      <w:bCs/>
    </w:rPr>
  </w:style>
  <w:style w:type="paragraph" w:customStyle="1" w:styleId="afff9">
    <w:name w:val="Содержимое врезки"/>
    <w:basedOn w:val="ac"/>
    <w:rsid w:val="003C636C"/>
    <w:pPr>
      <w:tabs>
        <w:tab w:val="clear" w:pos="9072"/>
      </w:tabs>
      <w:suppressAutoHyphens/>
      <w:spacing w:after="120" w:line="276" w:lineRule="auto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afffa">
    <w:name w:val="Базовый"/>
    <w:uiPriority w:val="99"/>
    <w:rsid w:val="003C636C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</w:rPr>
  </w:style>
  <w:style w:type="paragraph" w:customStyle="1" w:styleId="Style9">
    <w:name w:val="Style9"/>
    <w:basedOn w:val="a"/>
    <w:uiPriority w:val="99"/>
    <w:rsid w:val="003C636C"/>
    <w:pPr>
      <w:widowControl w:val="0"/>
      <w:suppressAutoHyphens w:val="0"/>
      <w:autoSpaceDE w:val="0"/>
      <w:autoSpaceDN w:val="0"/>
      <w:adjustRightInd w:val="0"/>
      <w:spacing w:line="276" w:lineRule="exact"/>
      <w:ind w:firstLine="581"/>
      <w:jc w:val="both"/>
    </w:pPr>
    <w:rPr>
      <w:lang w:eastAsia="ru-RU"/>
    </w:rPr>
  </w:style>
  <w:style w:type="character" w:customStyle="1" w:styleId="FontStyle42">
    <w:name w:val="Font Style42"/>
    <w:uiPriority w:val="99"/>
    <w:rsid w:val="003C636C"/>
    <w:rPr>
      <w:rFonts w:ascii="Times New Roman" w:hAnsi="Times New Roman" w:cs="Times New Roman"/>
      <w:sz w:val="22"/>
      <w:szCs w:val="22"/>
    </w:rPr>
  </w:style>
  <w:style w:type="paragraph" w:customStyle="1" w:styleId="1b">
    <w:name w:val="Обычный1"/>
    <w:rsid w:val="003C636C"/>
    <w:pPr>
      <w:widowControl w:val="0"/>
      <w:suppressAutoHyphens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Style12">
    <w:name w:val="Style12"/>
    <w:basedOn w:val="a"/>
    <w:uiPriority w:val="99"/>
    <w:rsid w:val="003C636C"/>
    <w:pPr>
      <w:widowControl w:val="0"/>
      <w:suppressAutoHyphens w:val="0"/>
      <w:autoSpaceDE w:val="0"/>
      <w:autoSpaceDN w:val="0"/>
      <w:adjustRightInd w:val="0"/>
      <w:spacing w:line="278" w:lineRule="exact"/>
      <w:ind w:firstLine="562"/>
      <w:jc w:val="both"/>
    </w:pPr>
    <w:rPr>
      <w:lang w:eastAsia="ru-RU"/>
    </w:rPr>
  </w:style>
  <w:style w:type="paragraph" w:customStyle="1" w:styleId="Style1">
    <w:name w:val="Style1"/>
    <w:basedOn w:val="a"/>
    <w:rsid w:val="003C636C"/>
    <w:pPr>
      <w:widowControl w:val="0"/>
      <w:suppressAutoHyphens w:val="0"/>
      <w:autoSpaceDE w:val="0"/>
      <w:autoSpaceDN w:val="0"/>
      <w:adjustRightInd w:val="0"/>
      <w:spacing w:line="370" w:lineRule="exact"/>
      <w:jc w:val="both"/>
    </w:pPr>
    <w:rPr>
      <w:lang w:eastAsia="ru-RU"/>
    </w:rPr>
  </w:style>
  <w:style w:type="character" w:customStyle="1" w:styleId="FontStyle11">
    <w:name w:val="Font Style11"/>
    <w:rsid w:val="003C636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rsid w:val="003C636C"/>
    <w:rPr>
      <w:rFonts w:ascii="Times New Roman" w:hAnsi="Times New Roman" w:cs="Times New Roman"/>
      <w:b/>
      <w:bCs/>
      <w:sz w:val="26"/>
      <w:szCs w:val="26"/>
    </w:rPr>
  </w:style>
  <w:style w:type="paragraph" w:customStyle="1" w:styleId="u">
    <w:name w:val="u"/>
    <w:basedOn w:val="a"/>
    <w:rsid w:val="003C636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b">
    <w:name w:val="FollowedHyperlink"/>
    <w:uiPriority w:val="99"/>
    <w:rsid w:val="00D44867"/>
    <w:rPr>
      <w:color w:val="800080"/>
      <w:u w:val="single"/>
    </w:rPr>
  </w:style>
  <w:style w:type="character" w:styleId="afffc">
    <w:name w:val="page number"/>
    <w:basedOn w:val="a0"/>
    <w:uiPriority w:val="99"/>
    <w:rsid w:val="00D44867"/>
  </w:style>
  <w:style w:type="paragraph" w:customStyle="1" w:styleId="msolistparagraph0">
    <w:name w:val="msolistparagraph"/>
    <w:basedOn w:val="a"/>
    <w:uiPriority w:val="99"/>
    <w:rsid w:val="00D44867"/>
    <w:pPr>
      <w:spacing w:before="280" w:after="280"/>
    </w:pPr>
    <w:rPr>
      <w:rFonts w:ascii="Calibri" w:hAnsi="Calibri" w:cs="Calibri"/>
    </w:rPr>
  </w:style>
  <w:style w:type="paragraph" w:customStyle="1" w:styleId="ListParagraph1">
    <w:name w:val="List Paragraph1"/>
    <w:basedOn w:val="a"/>
    <w:uiPriority w:val="99"/>
    <w:rsid w:val="00D4486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p6">
    <w:name w:val="p6"/>
    <w:basedOn w:val="a"/>
    <w:uiPriority w:val="99"/>
    <w:rsid w:val="00D44867"/>
    <w:pPr>
      <w:suppressAutoHyphens w:val="0"/>
      <w:spacing w:before="100" w:beforeAutospacing="1" w:after="100" w:afterAutospacing="1"/>
    </w:pPr>
    <w:rPr>
      <w:rFonts w:ascii="Calibri" w:hAnsi="Calibri" w:cs="Calibri"/>
      <w:lang w:eastAsia="ru-RU"/>
    </w:rPr>
  </w:style>
  <w:style w:type="paragraph" w:customStyle="1" w:styleId="p5">
    <w:name w:val="p5"/>
    <w:basedOn w:val="a"/>
    <w:uiPriority w:val="99"/>
    <w:rsid w:val="00D44867"/>
    <w:pPr>
      <w:suppressAutoHyphens w:val="0"/>
      <w:spacing w:before="100" w:beforeAutospacing="1" w:after="100" w:afterAutospacing="1"/>
    </w:pPr>
    <w:rPr>
      <w:rFonts w:ascii="Calibri" w:hAnsi="Calibri" w:cs="Calibri"/>
      <w:lang w:eastAsia="ru-RU"/>
    </w:rPr>
  </w:style>
  <w:style w:type="paragraph" w:customStyle="1" w:styleId="p7">
    <w:name w:val="p7"/>
    <w:basedOn w:val="a"/>
    <w:uiPriority w:val="99"/>
    <w:rsid w:val="00D44867"/>
    <w:pPr>
      <w:suppressAutoHyphens w:val="0"/>
      <w:spacing w:before="100" w:beforeAutospacing="1" w:after="100" w:afterAutospacing="1"/>
    </w:pPr>
    <w:rPr>
      <w:rFonts w:ascii="Calibri" w:hAnsi="Calibri" w:cs="Calibri"/>
      <w:lang w:eastAsia="ru-RU"/>
    </w:rPr>
  </w:style>
  <w:style w:type="character" w:customStyle="1" w:styleId="s1">
    <w:name w:val="s1"/>
    <w:basedOn w:val="a0"/>
    <w:uiPriority w:val="99"/>
    <w:rsid w:val="00D44867"/>
  </w:style>
  <w:style w:type="paragraph" w:customStyle="1" w:styleId="p13">
    <w:name w:val="p13"/>
    <w:basedOn w:val="a"/>
    <w:uiPriority w:val="99"/>
    <w:rsid w:val="00D44867"/>
    <w:pPr>
      <w:suppressAutoHyphens w:val="0"/>
      <w:spacing w:before="100" w:beforeAutospacing="1" w:after="100" w:afterAutospacing="1"/>
    </w:pPr>
    <w:rPr>
      <w:rFonts w:ascii="Calibri" w:hAnsi="Calibri" w:cs="Calibri"/>
      <w:lang w:eastAsia="ru-RU"/>
    </w:rPr>
  </w:style>
  <w:style w:type="character" w:customStyle="1" w:styleId="s8">
    <w:name w:val="s8"/>
    <w:basedOn w:val="a0"/>
    <w:uiPriority w:val="99"/>
    <w:rsid w:val="00D44867"/>
  </w:style>
  <w:style w:type="paragraph" w:customStyle="1" w:styleId="p17">
    <w:name w:val="p17"/>
    <w:basedOn w:val="a"/>
    <w:uiPriority w:val="99"/>
    <w:rsid w:val="00D44867"/>
    <w:pPr>
      <w:suppressAutoHyphens w:val="0"/>
      <w:spacing w:before="100" w:beforeAutospacing="1" w:after="100" w:afterAutospacing="1"/>
    </w:pPr>
    <w:rPr>
      <w:rFonts w:ascii="Calibri" w:hAnsi="Calibri" w:cs="Calibri"/>
      <w:lang w:eastAsia="ru-RU"/>
    </w:rPr>
  </w:style>
  <w:style w:type="character" w:customStyle="1" w:styleId="s12">
    <w:name w:val="s12"/>
    <w:basedOn w:val="a0"/>
    <w:uiPriority w:val="99"/>
    <w:rsid w:val="00D44867"/>
  </w:style>
  <w:style w:type="character" w:customStyle="1" w:styleId="-">
    <w:name w:val="Интернет-ссылка"/>
    <w:uiPriority w:val="99"/>
    <w:rsid w:val="00D44867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D44867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s2">
    <w:name w:val="s2"/>
    <w:basedOn w:val="a0"/>
    <w:uiPriority w:val="99"/>
    <w:rsid w:val="00D44867"/>
  </w:style>
  <w:style w:type="character" w:customStyle="1" w:styleId="s3">
    <w:name w:val="s3"/>
    <w:basedOn w:val="a0"/>
    <w:uiPriority w:val="99"/>
    <w:rsid w:val="00D44867"/>
  </w:style>
  <w:style w:type="paragraph" w:customStyle="1" w:styleId="afffd">
    <w:name w:val="Знак"/>
    <w:basedOn w:val="a"/>
    <w:rsid w:val="00D44867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">
    <w:name w:val="Body text_"/>
    <w:basedOn w:val="a0"/>
    <w:link w:val="Bodytext1"/>
    <w:locked/>
    <w:rsid w:val="00DE2FA4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E2FA4"/>
    <w:pPr>
      <w:shd w:val="clear" w:color="auto" w:fill="FFFFFF"/>
      <w:suppressAutoHyphens w:val="0"/>
      <w:spacing w:after="72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">
    <w:name w:val="Без интервала Знак"/>
    <w:basedOn w:val="a0"/>
    <w:link w:val="ae"/>
    <w:rsid w:val="003C7C9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fe">
    <w:name w:val="Отчетный"/>
    <w:basedOn w:val="a"/>
    <w:rsid w:val="00B61ECE"/>
    <w:pPr>
      <w:suppressAutoHyphens w:val="0"/>
      <w:spacing w:after="120" w:line="360" w:lineRule="auto"/>
      <w:ind w:firstLine="720"/>
      <w:jc w:val="both"/>
    </w:pPr>
    <w:rPr>
      <w:sz w:val="26"/>
      <w:szCs w:val="20"/>
      <w:lang w:eastAsia="ru-RU"/>
    </w:rPr>
  </w:style>
  <w:style w:type="paragraph" w:customStyle="1" w:styleId="BodyText21">
    <w:name w:val="Body Text 21"/>
    <w:basedOn w:val="a"/>
    <w:rsid w:val="00B61ECE"/>
    <w:pPr>
      <w:suppressAutoHyphens w:val="0"/>
      <w:jc w:val="both"/>
    </w:pPr>
    <w:rPr>
      <w:lang w:eastAsia="ru-RU"/>
    </w:rPr>
  </w:style>
  <w:style w:type="paragraph" w:customStyle="1" w:styleId="affff">
    <w:name w:val=" Знак Знак Знак"/>
    <w:basedOn w:val="a"/>
    <w:rsid w:val="002139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8D381-5357-4A11-B683-FFABBBE20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10991</TotalTime>
  <Pages>3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431</cp:revision>
  <cp:lastPrinted>2016-06-24T00:15:00Z</cp:lastPrinted>
  <dcterms:created xsi:type="dcterms:W3CDTF">2014-01-09T04:09:00Z</dcterms:created>
  <dcterms:modified xsi:type="dcterms:W3CDTF">2016-07-18T02:57:00Z</dcterms:modified>
</cp:coreProperties>
</file>