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2F" w:rsidRPr="00D1116A" w:rsidRDefault="00046B2F" w:rsidP="00046B2F">
      <w:pPr>
        <w:jc w:val="center"/>
        <w:rPr>
          <w:rFonts w:ascii="Arial" w:hAnsi="Arial" w:cs="Arial"/>
          <w:b/>
        </w:rPr>
      </w:pPr>
      <w:r w:rsidRPr="00D1116A">
        <w:rPr>
          <w:rFonts w:ascii="Arial" w:hAnsi="Arial" w:cs="Arial"/>
          <w:b/>
        </w:rPr>
        <w:t>РОССИЙСКАЯ ФЕДЕРАЦИЯ</w:t>
      </w:r>
    </w:p>
    <w:p w:rsidR="00046B2F" w:rsidRPr="00D1116A" w:rsidRDefault="00046B2F" w:rsidP="00046B2F">
      <w:pPr>
        <w:jc w:val="center"/>
        <w:rPr>
          <w:rFonts w:ascii="Arial" w:hAnsi="Arial" w:cs="Arial"/>
          <w:b/>
        </w:rPr>
      </w:pPr>
      <w:r w:rsidRPr="00D1116A">
        <w:rPr>
          <w:rFonts w:ascii="Arial" w:hAnsi="Arial" w:cs="Arial"/>
          <w:b/>
        </w:rPr>
        <w:t>ИРКУТСКАЯ ОБЛАСТЬ</w:t>
      </w:r>
    </w:p>
    <w:p w:rsidR="00046B2F" w:rsidRPr="00D1116A" w:rsidRDefault="00046B2F" w:rsidP="00046B2F">
      <w:pPr>
        <w:jc w:val="center"/>
        <w:rPr>
          <w:rFonts w:ascii="Arial" w:hAnsi="Arial" w:cs="Arial"/>
          <w:b/>
        </w:rPr>
      </w:pPr>
      <w:r w:rsidRPr="00D1116A">
        <w:rPr>
          <w:rFonts w:ascii="Arial" w:hAnsi="Arial" w:cs="Arial"/>
          <w:b/>
        </w:rPr>
        <w:t>БАЛАГАНСКИЙ РАЙОН</w:t>
      </w:r>
    </w:p>
    <w:p w:rsidR="00046B2F" w:rsidRPr="00D1116A" w:rsidRDefault="00046B2F" w:rsidP="00046B2F">
      <w:pPr>
        <w:jc w:val="center"/>
        <w:rPr>
          <w:rFonts w:ascii="Arial" w:hAnsi="Arial" w:cs="Arial"/>
          <w:b/>
        </w:rPr>
      </w:pPr>
      <w:r w:rsidRPr="00D1116A">
        <w:rPr>
          <w:rFonts w:ascii="Arial" w:hAnsi="Arial" w:cs="Arial"/>
          <w:b/>
        </w:rPr>
        <w:t xml:space="preserve">АДМИНИСТРАЦИЯ </w:t>
      </w:r>
    </w:p>
    <w:p w:rsidR="00046B2F" w:rsidRPr="00D1116A" w:rsidRDefault="00046B2F" w:rsidP="00046B2F">
      <w:pPr>
        <w:jc w:val="center"/>
        <w:rPr>
          <w:rFonts w:ascii="Arial" w:hAnsi="Arial" w:cs="Arial"/>
          <w:b/>
        </w:rPr>
      </w:pPr>
      <w:r w:rsidRPr="00D1116A">
        <w:rPr>
          <w:rFonts w:ascii="Arial" w:hAnsi="Arial" w:cs="Arial"/>
          <w:b/>
        </w:rPr>
        <w:t>ТАРНОПОЛЬСКОГО МУНИЦИПАЛЬНОГО ОБРАЗОВАНИЯ</w:t>
      </w:r>
    </w:p>
    <w:p w:rsidR="00046B2F" w:rsidRPr="00D1116A" w:rsidRDefault="00046B2F" w:rsidP="00046B2F">
      <w:pPr>
        <w:jc w:val="center"/>
        <w:rPr>
          <w:rFonts w:ascii="Arial" w:hAnsi="Arial" w:cs="Arial"/>
          <w:b/>
        </w:rPr>
      </w:pPr>
    </w:p>
    <w:p w:rsidR="00046B2F" w:rsidRPr="00D1116A" w:rsidRDefault="00046B2F" w:rsidP="00046B2F">
      <w:pPr>
        <w:jc w:val="center"/>
        <w:rPr>
          <w:rFonts w:ascii="Arial" w:hAnsi="Arial" w:cs="Arial"/>
          <w:b/>
        </w:rPr>
      </w:pPr>
      <w:r w:rsidRPr="00D1116A">
        <w:rPr>
          <w:rFonts w:ascii="Arial" w:hAnsi="Arial" w:cs="Arial"/>
          <w:b/>
        </w:rPr>
        <w:t>ПОСТАНОВЛЕНИЕ</w:t>
      </w:r>
    </w:p>
    <w:p w:rsidR="00046B2F" w:rsidRPr="00D1116A" w:rsidRDefault="00046B2F" w:rsidP="00046B2F">
      <w:pPr>
        <w:jc w:val="center"/>
        <w:rPr>
          <w:rFonts w:ascii="Arial" w:hAnsi="Arial" w:cs="Arial"/>
          <w:b/>
        </w:rPr>
      </w:pPr>
    </w:p>
    <w:p w:rsidR="00046B2F" w:rsidRPr="00D1116A" w:rsidRDefault="00046B2F" w:rsidP="00046B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Pr="00D1116A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D1116A">
        <w:rPr>
          <w:rFonts w:ascii="Arial" w:hAnsi="Arial" w:cs="Arial"/>
        </w:rPr>
        <w:t>.2016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116A">
        <w:rPr>
          <w:rFonts w:ascii="Arial" w:hAnsi="Arial" w:cs="Arial"/>
        </w:rPr>
        <w:t>с. Тарнополь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116A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72</w:t>
      </w:r>
    </w:p>
    <w:p w:rsidR="00046B2F" w:rsidRDefault="00046B2F" w:rsidP="00046B2F">
      <w:pPr>
        <w:jc w:val="both"/>
        <w:rPr>
          <w:sz w:val="28"/>
          <w:szCs w:val="28"/>
        </w:rPr>
      </w:pPr>
    </w:p>
    <w:p w:rsidR="00046B2F" w:rsidRPr="00ED6E75" w:rsidRDefault="00046B2F" w:rsidP="00046B2F">
      <w:pPr>
        <w:jc w:val="both"/>
        <w:rPr>
          <w:rFonts w:ascii="Arial" w:hAnsi="Arial" w:cs="Arial"/>
        </w:rPr>
      </w:pPr>
      <w:r w:rsidRPr="00ED6E75">
        <w:rPr>
          <w:rFonts w:ascii="Arial" w:hAnsi="Arial" w:cs="Arial"/>
        </w:rPr>
        <w:t>«О прекращении права постоянного</w:t>
      </w:r>
    </w:p>
    <w:p w:rsidR="00046B2F" w:rsidRPr="00ED6E75" w:rsidRDefault="00046B2F" w:rsidP="00046B2F">
      <w:pPr>
        <w:jc w:val="both"/>
        <w:rPr>
          <w:rFonts w:ascii="Arial" w:hAnsi="Arial" w:cs="Arial"/>
        </w:rPr>
      </w:pPr>
      <w:r w:rsidRPr="00ED6E75">
        <w:rPr>
          <w:rFonts w:ascii="Arial" w:hAnsi="Arial" w:cs="Arial"/>
        </w:rPr>
        <w:t>бессрочного пользования»</w:t>
      </w:r>
    </w:p>
    <w:p w:rsidR="00046B2F" w:rsidRPr="00ED6E75" w:rsidRDefault="00046B2F" w:rsidP="00046B2F">
      <w:pPr>
        <w:jc w:val="both"/>
        <w:rPr>
          <w:rFonts w:ascii="Arial" w:hAnsi="Arial" w:cs="Arial"/>
        </w:rPr>
      </w:pPr>
    </w:p>
    <w:p w:rsidR="00046B2F" w:rsidRPr="00ED6E75" w:rsidRDefault="00046B2F" w:rsidP="00046B2F">
      <w:pPr>
        <w:ind w:firstLine="709"/>
        <w:jc w:val="both"/>
        <w:rPr>
          <w:rFonts w:ascii="Arial" w:hAnsi="Arial" w:cs="Arial"/>
        </w:rPr>
      </w:pPr>
      <w:r w:rsidRPr="00ED6E75">
        <w:rPr>
          <w:rFonts w:ascii="Arial" w:hAnsi="Arial" w:cs="Arial"/>
        </w:rPr>
        <w:t xml:space="preserve">В соответствии со ст. ст. 11.2, 11.4, 11.10, </w:t>
      </w:r>
      <w:proofErr w:type="spellStart"/>
      <w:r w:rsidRPr="00ED6E75">
        <w:rPr>
          <w:rFonts w:ascii="Arial" w:hAnsi="Arial" w:cs="Arial"/>
        </w:rPr>
        <w:t>пп</w:t>
      </w:r>
      <w:proofErr w:type="spellEnd"/>
      <w:r w:rsidRPr="00ED6E75">
        <w:rPr>
          <w:rFonts w:ascii="Arial" w:hAnsi="Arial" w:cs="Arial"/>
        </w:rPr>
        <w:t>. 9 п. 2 ст. 39.6, Земельного кодекса Российской Федерации от 25.10.2001 г.  № 136-ФЗ, п.2 ст. 3.3. Федерального закона от 25.10.2001 г. № 137-ФЗ «О введении в действие Земельного кодекса Российской Федерации», в соответствии с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Тарнопольского муниципального образования,</w:t>
      </w:r>
    </w:p>
    <w:p w:rsidR="00046B2F" w:rsidRPr="00ED6E75" w:rsidRDefault="00046B2F" w:rsidP="00046B2F">
      <w:pPr>
        <w:jc w:val="both"/>
        <w:rPr>
          <w:rFonts w:ascii="Arial" w:hAnsi="Arial" w:cs="Arial"/>
        </w:rPr>
      </w:pPr>
    </w:p>
    <w:p w:rsidR="00046B2F" w:rsidRPr="00ED6E75" w:rsidRDefault="00046B2F" w:rsidP="00046B2F">
      <w:pPr>
        <w:jc w:val="both"/>
        <w:rPr>
          <w:rFonts w:ascii="Arial" w:hAnsi="Arial" w:cs="Arial"/>
          <w:b/>
        </w:rPr>
      </w:pPr>
      <w:r w:rsidRPr="00ED6E75">
        <w:rPr>
          <w:rFonts w:ascii="Arial" w:hAnsi="Arial" w:cs="Arial"/>
          <w:b/>
        </w:rPr>
        <w:t>ПОСТАНОВЛЯЮ:</w:t>
      </w:r>
    </w:p>
    <w:p w:rsidR="00046B2F" w:rsidRPr="00ED6E75" w:rsidRDefault="00046B2F" w:rsidP="00046B2F">
      <w:pPr>
        <w:jc w:val="both"/>
        <w:rPr>
          <w:rFonts w:ascii="Arial" w:hAnsi="Arial" w:cs="Arial"/>
          <w:b/>
        </w:rPr>
      </w:pPr>
    </w:p>
    <w:p w:rsidR="00046B2F" w:rsidRPr="00ED6E75" w:rsidRDefault="00046B2F" w:rsidP="00046B2F">
      <w:pPr>
        <w:pStyle w:val="ac"/>
        <w:ind w:firstLine="709"/>
        <w:rPr>
          <w:rFonts w:ascii="Arial" w:hAnsi="Arial" w:cs="Arial"/>
        </w:rPr>
      </w:pPr>
      <w:r w:rsidRPr="00ED6E75">
        <w:rPr>
          <w:rFonts w:ascii="Arial" w:hAnsi="Arial" w:cs="Arial"/>
        </w:rPr>
        <w:t xml:space="preserve">Прекратить право постоянного бессрочного пользования </w:t>
      </w:r>
      <w:proofErr w:type="gramStart"/>
      <w:r w:rsidRPr="00ED6E75">
        <w:rPr>
          <w:rFonts w:ascii="Arial" w:hAnsi="Arial" w:cs="Arial"/>
        </w:rPr>
        <w:t>на</w:t>
      </w:r>
      <w:proofErr w:type="gramEnd"/>
      <w:r w:rsidRPr="00ED6E75">
        <w:rPr>
          <w:rFonts w:ascii="Arial" w:hAnsi="Arial" w:cs="Arial"/>
        </w:rPr>
        <w:t>:</w:t>
      </w:r>
    </w:p>
    <w:p w:rsidR="00046B2F" w:rsidRPr="00ED6E75" w:rsidRDefault="00046B2F" w:rsidP="00046B2F">
      <w:pPr>
        <w:pStyle w:val="ac"/>
        <w:rPr>
          <w:rFonts w:ascii="Arial" w:hAnsi="Arial" w:cs="Arial"/>
        </w:rPr>
      </w:pPr>
      <w:r w:rsidRPr="00ED6E75">
        <w:rPr>
          <w:rFonts w:ascii="Arial" w:hAnsi="Arial" w:cs="Arial"/>
        </w:rPr>
        <w:t xml:space="preserve">- </w:t>
      </w:r>
      <w:r w:rsidRPr="00ED6E75">
        <w:rPr>
          <w:rFonts w:ascii="Arial" w:hAnsi="Arial" w:cs="Arial"/>
          <w:shd w:val="clear" w:color="auto" w:fill="FFFFFF"/>
        </w:rPr>
        <w:t xml:space="preserve">земельный участок из земель </w:t>
      </w:r>
      <w:r w:rsidRPr="00ED6E75">
        <w:rPr>
          <w:rFonts w:ascii="Arial" w:hAnsi="Arial" w:cs="Arial"/>
        </w:rPr>
        <w:t>населенных пунктов,</w:t>
      </w:r>
      <w:r w:rsidRPr="00ED6E75">
        <w:rPr>
          <w:rFonts w:ascii="Arial" w:hAnsi="Arial" w:cs="Arial"/>
          <w:shd w:val="clear" w:color="auto" w:fill="FFFFFF"/>
        </w:rPr>
        <w:t xml:space="preserve"> </w:t>
      </w:r>
      <w:r w:rsidRPr="00ED6E75">
        <w:rPr>
          <w:rFonts w:ascii="Arial" w:hAnsi="Arial" w:cs="Arial"/>
        </w:rPr>
        <w:t xml:space="preserve">с кадастровым номером </w:t>
      </w:r>
      <w:r w:rsidRPr="00ED6E75">
        <w:rPr>
          <w:rFonts w:ascii="Arial" w:hAnsi="Arial" w:cs="Arial"/>
          <w:shd w:val="clear" w:color="auto" w:fill="FFFFFF"/>
        </w:rPr>
        <w:t xml:space="preserve">38:01:060301:318, расположенный по адресу: Иркутская область, Балаганский район, с. Тарнополь, </w:t>
      </w:r>
      <w:r w:rsidRPr="00ED6E75">
        <w:rPr>
          <w:rFonts w:ascii="Arial" w:hAnsi="Arial" w:cs="Arial"/>
        </w:rPr>
        <w:t>с разрешенным использованием: Под эксплуатацию сооружения ВЛ-10 кВ «</w:t>
      </w:r>
      <w:proofErr w:type="spellStart"/>
      <w:r w:rsidRPr="00ED6E75">
        <w:rPr>
          <w:rFonts w:ascii="Arial" w:hAnsi="Arial" w:cs="Arial"/>
        </w:rPr>
        <w:t>Тарнополь-Метляево</w:t>
      </w:r>
      <w:proofErr w:type="spellEnd"/>
      <w:r w:rsidRPr="00ED6E75">
        <w:rPr>
          <w:rFonts w:ascii="Arial" w:hAnsi="Arial" w:cs="Arial"/>
        </w:rPr>
        <w:t>», площадью 2 кв.м.;</w:t>
      </w:r>
    </w:p>
    <w:p w:rsidR="00046B2F" w:rsidRPr="00ED6E75" w:rsidRDefault="00046B2F" w:rsidP="00046B2F">
      <w:pPr>
        <w:pStyle w:val="ac"/>
        <w:rPr>
          <w:rFonts w:ascii="Arial" w:hAnsi="Arial" w:cs="Arial"/>
        </w:rPr>
      </w:pPr>
      <w:r w:rsidRPr="00ED6E75">
        <w:rPr>
          <w:rFonts w:ascii="Arial" w:hAnsi="Arial" w:cs="Arial"/>
        </w:rPr>
        <w:t xml:space="preserve">- </w:t>
      </w:r>
      <w:r w:rsidRPr="00ED6E75">
        <w:rPr>
          <w:rFonts w:ascii="Arial" w:hAnsi="Arial" w:cs="Arial"/>
          <w:shd w:val="clear" w:color="auto" w:fill="FFFFFF"/>
        </w:rPr>
        <w:t xml:space="preserve">земельный участок из земель </w:t>
      </w:r>
      <w:r w:rsidRPr="00ED6E75">
        <w:rPr>
          <w:rFonts w:ascii="Arial" w:hAnsi="Arial" w:cs="Arial"/>
        </w:rPr>
        <w:t>населенных пунктов,</w:t>
      </w:r>
      <w:r w:rsidRPr="00ED6E75">
        <w:rPr>
          <w:rFonts w:ascii="Arial" w:hAnsi="Arial" w:cs="Arial"/>
          <w:shd w:val="clear" w:color="auto" w:fill="FFFFFF"/>
        </w:rPr>
        <w:t xml:space="preserve"> </w:t>
      </w:r>
      <w:r w:rsidRPr="00ED6E75">
        <w:rPr>
          <w:rFonts w:ascii="Arial" w:hAnsi="Arial" w:cs="Arial"/>
        </w:rPr>
        <w:t xml:space="preserve">с кадастровым номером </w:t>
      </w:r>
      <w:r w:rsidRPr="00ED6E75">
        <w:rPr>
          <w:rFonts w:ascii="Arial" w:hAnsi="Arial" w:cs="Arial"/>
          <w:shd w:val="clear" w:color="auto" w:fill="FFFFFF"/>
        </w:rPr>
        <w:t xml:space="preserve">38:01:060301:352, расположенный по адресу: Иркутская область, Балаганский р-н, с. Тарнополь, </w:t>
      </w:r>
      <w:r w:rsidRPr="00ED6E75">
        <w:rPr>
          <w:rFonts w:ascii="Arial" w:hAnsi="Arial" w:cs="Arial"/>
        </w:rPr>
        <w:t>с разрешенным использованием: Под эксплуатацию сооружения ВЛ-10 кВ «</w:t>
      </w:r>
      <w:proofErr w:type="spellStart"/>
      <w:r w:rsidRPr="00ED6E75">
        <w:rPr>
          <w:rFonts w:ascii="Arial" w:hAnsi="Arial" w:cs="Arial"/>
        </w:rPr>
        <w:t>Тарнополь-Бирит</w:t>
      </w:r>
      <w:proofErr w:type="spellEnd"/>
      <w:r w:rsidRPr="00ED6E75">
        <w:rPr>
          <w:rFonts w:ascii="Arial" w:hAnsi="Arial" w:cs="Arial"/>
        </w:rPr>
        <w:t>», площадью 2 кв.м.;</w:t>
      </w:r>
    </w:p>
    <w:p w:rsidR="00046B2F" w:rsidRPr="00ED6E75" w:rsidRDefault="00046B2F" w:rsidP="00046B2F">
      <w:pPr>
        <w:pStyle w:val="ac"/>
        <w:rPr>
          <w:rFonts w:ascii="Arial" w:hAnsi="Arial" w:cs="Arial"/>
        </w:rPr>
      </w:pPr>
      <w:r w:rsidRPr="00ED6E75">
        <w:rPr>
          <w:rFonts w:ascii="Arial" w:hAnsi="Arial" w:cs="Arial"/>
        </w:rPr>
        <w:t xml:space="preserve">- </w:t>
      </w:r>
      <w:r w:rsidRPr="00ED6E75">
        <w:rPr>
          <w:rFonts w:ascii="Arial" w:hAnsi="Arial" w:cs="Arial"/>
          <w:shd w:val="clear" w:color="auto" w:fill="FFFFFF"/>
        </w:rPr>
        <w:t xml:space="preserve">земельный участок из земель </w:t>
      </w:r>
      <w:r w:rsidRPr="00ED6E75">
        <w:rPr>
          <w:rFonts w:ascii="Arial" w:hAnsi="Arial" w:cs="Arial"/>
        </w:rPr>
        <w:t>населенных пунктов,</w:t>
      </w:r>
      <w:r w:rsidRPr="00ED6E75">
        <w:rPr>
          <w:rFonts w:ascii="Arial" w:hAnsi="Arial" w:cs="Arial"/>
          <w:shd w:val="clear" w:color="auto" w:fill="FFFFFF"/>
        </w:rPr>
        <w:t xml:space="preserve"> </w:t>
      </w:r>
      <w:r w:rsidRPr="00ED6E75">
        <w:rPr>
          <w:rFonts w:ascii="Arial" w:hAnsi="Arial" w:cs="Arial"/>
        </w:rPr>
        <w:t xml:space="preserve">с кадастровым номером </w:t>
      </w:r>
      <w:r w:rsidRPr="00ED6E75">
        <w:rPr>
          <w:rFonts w:ascii="Arial" w:hAnsi="Arial" w:cs="Arial"/>
          <w:shd w:val="clear" w:color="auto" w:fill="FFFFFF"/>
        </w:rPr>
        <w:t xml:space="preserve">38:01:060301:357, расположенный по адресу: Иркутская область, Балаганский р-н, с. Тарнополь, </w:t>
      </w:r>
      <w:r w:rsidRPr="00ED6E75">
        <w:rPr>
          <w:rFonts w:ascii="Arial" w:hAnsi="Arial" w:cs="Arial"/>
        </w:rPr>
        <w:t>с разрешенным использованием: для размещения Сооружения ВЛ-35 кВ «</w:t>
      </w:r>
      <w:proofErr w:type="spellStart"/>
      <w:r w:rsidRPr="00ED6E75">
        <w:rPr>
          <w:rFonts w:ascii="Arial" w:hAnsi="Arial" w:cs="Arial"/>
        </w:rPr>
        <w:t>Балаганск-Тарнополь</w:t>
      </w:r>
      <w:proofErr w:type="spellEnd"/>
      <w:proofErr w:type="gramStart"/>
      <w:r w:rsidRPr="00ED6E75">
        <w:rPr>
          <w:rFonts w:ascii="Arial" w:hAnsi="Arial" w:cs="Arial"/>
        </w:rPr>
        <w:t xml:space="preserve"> А</w:t>
      </w:r>
      <w:proofErr w:type="gramEnd"/>
      <w:r w:rsidRPr="00ED6E75">
        <w:rPr>
          <w:rFonts w:ascii="Arial" w:hAnsi="Arial" w:cs="Arial"/>
        </w:rPr>
        <w:t xml:space="preserve">, ВЛ-35 кВ </w:t>
      </w:r>
      <w:proofErr w:type="spellStart"/>
      <w:r w:rsidRPr="00ED6E75">
        <w:rPr>
          <w:rFonts w:ascii="Arial" w:hAnsi="Arial" w:cs="Arial"/>
        </w:rPr>
        <w:t>Балаганск-Тарнополь</w:t>
      </w:r>
      <w:proofErr w:type="spellEnd"/>
      <w:r w:rsidRPr="00ED6E75">
        <w:rPr>
          <w:rFonts w:ascii="Arial" w:hAnsi="Arial" w:cs="Arial"/>
        </w:rPr>
        <w:t xml:space="preserve"> Б, площадью 89 кв.м.</w:t>
      </w:r>
    </w:p>
    <w:p w:rsidR="00046B2F" w:rsidRPr="00ED6E75" w:rsidRDefault="00046B2F" w:rsidP="00046B2F">
      <w:pPr>
        <w:jc w:val="both"/>
        <w:rPr>
          <w:rFonts w:ascii="Arial" w:hAnsi="Arial" w:cs="Arial"/>
        </w:rPr>
      </w:pPr>
    </w:p>
    <w:p w:rsidR="00046B2F" w:rsidRPr="00ED6E75" w:rsidRDefault="00046B2F" w:rsidP="00046B2F">
      <w:pPr>
        <w:jc w:val="both"/>
        <w:rPr>
          <w:rFonts w:ascii="Arial" w:hAnsi="Arial" w:cs="Arial"/>
        </w:rPr>
      </w:pPr>
    </w:p>
    <w:p w:rsidR="00046B2F" w:rsidRPr="00ED6E75" w:rsidRDefault="00046B2F" w:rsidP="00046B2F">
      <w:pPr>
        <w:jc w:val="both"/>
        <w:rPr>
          <w:rFonts w:ascii="Arial" w:hAnsi="Arial" w:cs="Arial"/>
        </w:rPr>
      </w:pPr>
      <w:r w:rsidRPr="00ED6E75">
        <w:rPr>
          <w:rFonts w:ascii="Arial" w:hAnsi="Arial" w:cs="Arial"/>
        </w:rPr>
        <w:t xml:space="preserve">Глава Тарнопольского </w:t>
      </w:r>
    </w:p>
    <w:p w:rsidR="00046B2F" w:rsidRPr="00ED6E75" w:rsidRDefault="00046B2F" w:rsidP="00046B2F">
      <w:pPr>
        <w:jc w:val="both"/>
        <w:rPr>
          <w:rFonts w:ascii="Arial" w:hAnsi="Arial" w:cs="Arial"/>
        </w:rPr>
      </w:pPr>
      <w:r w:rsidRPr="00ED6E75">
        <w:rPr>
          <w:rFonts w:ascii="Arial" w:hAnsi="Arial" w:cs="Arial"/>
        </w:rPr>
        <w:t>муниципального образования</w:t>
      </w:r>
      <w:r w:rsidRPr="00ED6E75">
        <w:rPr>
          <w:rFonts w:ascii="Arial" w:hAnsi="Arial" w:cs="Arial"/>
        </w:rPr>
        <w:tab/>
      </w:r>
      <w:r w:rsidRPr="00ED6E75">
        <w:rPr>
          <w:rFonts w:ascii="Arial" w:hAnsi="Arial" w:cs="Arial"/>
        </w:rPr>
        <w:tab/>
      </w:r>
      <w:r w:rsidRPr="00ED6E7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6E75">
        <w:rPr>
          <w:rFonts w:ascii="Arial" w:hAnsi="Arial" w:cs="Arial"/>
        </w:rPr>
        <w:tab/>
        <w:t>В.А.Грубский</w:t>
      </w:r>
    </w:p>
    <w:p w:rsidR="008D21EA" w:rsidRPr="00046B2F" w:rsidRDefault="008D21EA" w:rsidP="00046B2F"/>
    <w:sectPr w:rsidR="008D21EA" w:rsidRPr="00046B2F" w:rsidSect="004A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CAA" w:rsidRDefault="000A7CAA" w:rsidP="00B10E57">
      <w:r>
        <w:separator/>
      </w:r>
    </w:p>
  </w:endnote>
  <w:endnote w:type="continuationSeparator" w:id="0">
    <w:p w:rsidR="000A7CAA" w:rsidRDefault="000A7CAA" w:rsidP="00B1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CAA" w:rsidRDefault="000A7CAA" w:rsidP="00B10E57">
      <w:r>
        <w:separator/>
      </w:r>
    </w:p>
  </w:footnote>
  <w:footnote w:type="continuationSeparator" w:id="0">
    <w:p w:rsidR="000A7CAA" w:rsidRDefault="000A7CAA" w:rsidP="00B10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965311"/>
    <w:multiLevelType w:val="multilevel"/>
    <w:tmpl w:val="E518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5C6C76"/>
    <w:multiLevelType w:val="multilevel"/>
    <w:tmpl w:val="680E46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Calibri"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Calibri" w:hint="default"/>
        <w:sz w:val="24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Calibri" w:hint="default"/>
        <w:sz w:val="24"/>
      </w:rPr>
    </w:lvl>
  </w:abstractNum>
  <w:abstractNum w:abstractNumId="7">
    <w:nsid w:val="0AEB1D3B"/>
    <w:multiLevelType w:val="hybridMultilevel"/>
    <w:tmpl w:val="6A8A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04A3F"/>
    <w:multiLevelType w:val="hybridMultilevel"/>
    <w:tmpl w:val="B786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14F94694"/>
    <w:multiLevelType w:val="hybridMultilevel"/>
    <w:tmpl w:val="8BF4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D744E"/>
    <w:multiLevelType w:val="hybridMultilevel"/>
    <w:tmpl w:val="D8BC5B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94213"/>
    <w:multiLevelType w:val="hybridMultilevel"/>
    <w:tmpl w:val="185AB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276ED"/>
    <w:multiLevelType w:val="hybridMultilevel"/>
    <w:tmpl w:val="75C2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82E18"/>
    <w:multiLevelType w:val="hybridMultilevel"/>
    <w:tmpl w:val="6A8A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B6697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5B3CBD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9FD71A4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B4019"/>
    <w:multiLevelType w:val="multilevel"/>
    <w:tmpl w:val="7D8246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sz w:val="24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Calibri" w:hint="default"/>
        <w:sz w:val="24"/>
      </w:rPr>
    </w:lvl>
  </w:abstractNum>
  <w:abstractNum w:abstractNumId="20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54E0EEE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6282800"/>
    <w:multiLevelType w:val="hybridMultilevel"/>
    <w:tmpl w:val="A4DAA930"/>
    <w:lvl w:ilvl="0" w:tplc="0DF4BF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31718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BA2F3C"/>
    <w:multiLevelType w:val="hybridMultilevel"/>
    <w:tmpl w:val="8BF4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82A5F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DEC26D1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2705E52"/>
    <w:multiLevelType w:val="hybridMultilevel"/>
    <w:tmpl w:val="8BF4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011EDB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8EE6BC3"/>
    <w:multiLevelType w:val="multilevel"/>
    <w:tmpl w:val="F262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1A63BF"/>
    <w:multiLevelType w:val="hybridMultilevel"/>
    <w:tmpl w:val="8BF4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0D6891"/>
    <w:multiLevelType w:val="hybridMultilevel"/>
    <w:tmpl w:val="8BF4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AF2ADB"/>
    <w:multiLevelType w:val="hybridMultilevel"/>
    <w:tmpl w:val="2BB6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E0EA8"/>
    <w:multiLevelType w:val="hybridMultilevel"/>
    <w:tmpl w:val="6A8A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A369B"/>
    <w:multiLevelType w:val="hybridMultilevel"/>
    <w:tmpl w:val="CE845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7649E"/>
    <w:multiLevelType w:val="hybridMultilevel"/>
    <w:tmpl w:val="C1765032"/>
    <w:lvl w:ilvl="0" w:tplc="12B031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46B7000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82E617D"/>
    <w:multiLevelType w:val="hybridMultilevel"/>
    <w:tmpl w:val="8796FEEC"/>
    <w:lvl w:ilvl="0" w:tplc="B5B8F31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4342DB"/>
    <w:multiLevelType w:val="multilevel"/>
    <w:tmpl w:val="3522EAB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9">
    <w:nsid w:val="7BA52DC9"/>
    <w:multiLevelType w:val="hybridMultilevel"/>
    <w:tmpl w:val="78327426"/>
    <w:lvl w:ilvl="0" w:tplc="C56AFC7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26"/>
  </w:num>
  <w:num w:numId="5">
    <w:abstractNumId w:val="28"/>
  </w:num>
  <w:num w:numId="6">
    <w:abstractNumId w:val="36"/>
  </w:num>
  <w:num w:numId="7">
    <w:abstractNumId w:val="39"/>
  </w:num>
  <w:num w:numId="8">
    <w:abstractNumId w:val="33"/>
  </w:num>
  <w:num w:numId="9">
    <w:abstractNumId w:val="14"/>
  </w:num>
  <w:num w:numId="10">
    <w:abstractNumId w:val="17"/>
  </w:num>
  <w:num w:numId="11">
    <w:abstractNumId w:val="25"/>
  </w:num>
  <w:num w:numId="12">
    <w:abstractNumId w:val="12"/>
  </w:num>
  <w:num w:numId="13">
    <w:abstractNumId w:val="11"/>
  </w:num>
  <w:num w:numId="14">
    <w:abstractNumId w:val="23"/>
  </w:num>
  <w:num w:numId="15">
    <w:abstractNumId w:val="35"/>
  </w:num>
  <w:num w:numId="16">
    <w:abstractNumId w:val="34"/>
  </w:num>
  <w:num w:numId="17">
    <w:abstractNumId w:val="32"/>
  </w:num>
  <w:num w:numId="18">
    <w:abstractNumId w:val="38"/>
  </w:num>
  <w:num w:numId="19">
    <w:abstractNumId w:val="5"/>
  </w:num>
  <w:num w:numId="20">
    <w:abstractNumId w:val="2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8"/>
  </w:num>
  <w:num w:numId="31">
    <w:abstractNumId w:val="1"/>
  </w:num>
  <w:num w:numId="32">
    <w:abstractNumId w:val="22"/>
  </w:num>
  <w:num w:numId="33">
    <w:abstractNumId w:val="9"/>
  </w:num>
  <w:num w:numId="34">
    <w:abstractNumId w:val="20"/>
  </w:num>
  <w:num w:numId="35">
    <w:abstractNumId w:val="19"/>
  </w:num>
  <w:num w:numId="36">
    <w:abstractNumId w:val="6"/>
  </w:num>
  <w:num w:numId="37">
    <w:abstractNumId w:val="13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E57"/>
    <w:rsid w:val="00000921"/>
    <w:rsid w:val="00000A47"/>
    <w:rsid w:val="000015F1"/>
    <w:rsid w:val="00001CD9"/>
    <w:rsid w:val="0000211E"/>
    <w:rsid w:val="000057B4"/>
    <w:rsid w:val="00005A1B"/>
    <w:rsid w:val="00010640"/>
    <w:rsid w:val="000107D3"/>
    <w:rsid w:val="00012EA7"/>
    <w:rsid w:val="000144DB"/>
    <w:rsid w:val="000152B0"/>
    <w:rsid w:val="000155A2"/>
    <w:rsid w:val="0001565F"/>
    <w:rsid w:val="000177EB"/>
    <w:rsid w:val="00017D3E"/>
    <w:rsid w:val="000244E8"/>
    <w:rsid w:val="00024E87"/>
    <w:rsid w:val="000266E3"/>
    <w:rsid w:val="00027991"/>
    <w:rsid w:val="00027D44"/>
    <w:rsid w:val="00027D59"/>
    <w:rsid w:val="0003271B"/>
    <w:rsid w:val="0003463F"/>
    <w:rsid w:val="000348C2"/>
    <w:rsid w:val="00035647"/>
    <w:rsid w:val="000358FB"/>
    <w:rsid w:val="00035915"/>
    <w:rsid w:val="00040718"/>
    <w:rsid w:val="00040BEB"/>
    <w:rsid w:val="000415D0"/>
    <w:rsid w:val="000418C0"/>
    <w:rsid w:val="00044AB4"/>
    <w:rsid w:val="00046B2F"/>
    <w:rsid w:val="000501D3"/>
    <w:rsid w:val="00050811"/>
    <w:rsid w:val="00050BA8"/>
    <w:rsid w:val="00051ABF"/>
    <w:rsid w:val="00051D6D"/>
    <w:rsid w:val="00053DCD"/>
    <w:rsid w:val="000560C5"/>
    <w:rsid w:val="00062BB8"/>
    <w:rsid w:val="00064F95"/>
    <w:rsid w:val="00066949"/>
    <w:rsid w:val="0007188C"/>
    <w:rsid w:val="00076823"/>
    <w:rsid w:val="00083017"/>
    <w:rsid w:val="000832FD"/>
    <w:rsid w:val="0008461C"/>
    <w:rsid w:val="00086E1D"/>
    <w:rsid w:val="00091243"/>
    <w:rsid w:val="00091B9E"/>
    <w:rsid w:val="00093067"/>
    <w:rsid w:val="00095901"/>
    <w:rsid w:val="000A3C33"/>
    <w:rsid w:val="000A4A65"/>
    <w:rsid w:val="000A7CAA"/>
    <w:rsid w:val="000B0758"/>
    <w:rsid w:val="000B59B3"/>
    <w:rsid w:val="000B643F"/>
    <w:rsid w:val="000C00AB"/>
    <w:rsid w:val="000C244E"/>
    <w:rsid w:val="000C4638"/>
    <w:rsid w:val="000C4AC1"/>
    <w:rsid w:val="000C63A7"/>
    <w:rsid w:val="000C7035"/>
    <w:rsid w:val="000C7F4E"/>
    <w:rsid w:val="000D21E2"/>
    <w:rsid w:val="000D63DA"/>
    <w:rsid w:val="000D6EB8"/>
    <w:rsid w:val="000D746A"/>
    <w:rsid w:val="000E0A90"/>
    <w:rsid w:val="000E274D"/>
    <w:rsid w:val="000E45BA"/>
    <w:rsid w:val="000F30DD"/>
    <w:rsid w:val="000F5F9B"/>
    <w:rsid w:val="000F605A"/>
    <w:rsid w:val="000F78D9"/>
    <w:rsid w:val="00100E82"/>
    <w:rsid w:val="00101AE7"/>
    <w:rsid w:val="001037CC"/>
    <w:rsid w:val="00105849"/>
    <w:rsid w:val="001059A1"/>
    <w:rsid w:val="00107C44"/>
    <w:rsid w:val="001116FC"/>
    <w:rsid w:val="00112E8E"/>
    <w:rsid w:val="00115AFB"/>
    <w:rsid w:val="001168C4"/>
    <w:rsid w:val="00121558"/>
    <w:rsid w:val="0012242E"/>
    <w:rsid w:val="00122789"/>
    <w:rsid w:val="00125DA9"/>
    <w:rsid w:val="00127821"/>
    <w:rsid w:val="00133AD2"/>
    <w:rsid w:val="00135396"/>
    <w:rsid w:val="001353F5"/>
    <w:rsid w:val="001358BE"/>
    <w:rsid w:val="00135AAB"/>
    <w:rsid w:val="0013632C"/>
    <w:rsid w:val="0013791F"/>
    <w:rsid w:val="00141A0F"/>
    <w:rsid w:val="00141CE3"/>
    <w:rsid w:val="00143012"/>
    <w:rsid w:val="00144879"/>
    <w:rsid w:val="00147175"/>
    <w:rsid w:val="00152CA4"/>
    <w:rsid w:val="00152D56"/>
    <w:rsid w:val="001544A1"/>
    <w:rsid w:val="00156279"/>
    <w:rsid w:val="00157AA6"/>
    <w:rsid w:val="00160A4A"/>
    <w:rsid w:val="00160A8D"/>
    <w:rsid w:val="00167037"/>
    <w:rsid w:val="00167418"/>
    <w:rsid w:val="00173AFC"/>
    <w:rsid w:val="00181EB6"/>
    <w:rsid w:val="00184D50"/>
    <w:rsid w:val="00185124"/>
    <w:rsid w:val="001856D4"/>
    <w:rsid w:val="00185EA0"/>
    <w:rsid w:val="00185FD7"/>
    <w:rsid w:val="00186036"/>
    <w:rsid w:val="00193DAE"/>
    <w:rsid w:val="001954DE"/>
    <w:rsid w:val="001965BE"/>
    <w:rsid w:val="001A0FDA"/>
    <w:rsid w:val="001A250C"/>
    <w:rsid w:val="001A2657"/>
    <w:rsid w:val="001A2A4D"/>
    <w:rsid w:val="001A3553"/>
    <w:rsid w:val="001A5A60"/>
    <w:rsid w:val="001A65DE"/>
    <w:rsid w:val="001B057B"/>
    <w:rsid w:val="001B44F0"/>
    <w:rsid w:val="001B698C"/>
    <w:rsid w:val="001B7405"/>
    <w:rsid w:val="001C03EC"/>
    <w:rsid w:val="001C10A9"/>
    <w:rsid w:val="001C13D6"/>
    <w:rsid w:val="001C22C9"/>
    <w:rsid w:val="001C7668"/>
    <w:rsid w:val="001D3878"/>
    <w:rsid w:val="001D508F"/>
    <w:rsid w:val="001D5752"/>
    <w:rsid w:val="001D5C00"/>
    <w:rsid w:val="001E18CF"/>
    <w:rsid w:val="001E2D90"/>
    <w:rsid w:val="001F3B50"/>
    <w:rsid w:val="001F5643"/>
    <w:rsid w:val="001F5D30"/>
    <w:rsid w:val="001F64A8"/>
    <w:rsid w:val="00203962"/>
    <w:rsid w:val="00204C3A"/>
    <w:rsid w:val="00207B20"/>
    <w:rsid w:val="002107C7"/>
    <w:rsid w:val="002139D2"/>
    <w:rsid w:val="00216484"/>
    <w:rsid w:val="00223506"/>
    <w:rsid w:val="00223D88"/>
    <w:rsid w:val="00223FAE"/>
    <w:rsid w:val="0022417D"/>
    <w:rsid w:val="00226C16"/>
    <w:rsid w:val="00226F38"/>
    <w:rsid w:val="002328F7"/>
    <w:rsid w:val="00233234"/>
    <w:rsid w:val="00242C73"/>
    <w:rsid w:val="002432E2"/>
    <w:rsid w:val="00243359"/>
    <w:rsid w:val="00245FE8"/>
    <w:rsid w:val="00247E3A"/>
    <w:rsid w:val="00250D5E"/>
    <w:rsid w:val="00252D06"/>
    <w:rsid w:val="00252D4D"/>
    <w:rsid w:val="00253637"/>
    <w:rsid w:val="00253FEE"/>
    <w:rsid w:val="00254C77"/>
    <w:rsid w:val="00256F61"/>
    <w:rsid w:val="002601D1"/>
    <w:rsid w:val="0026072A"/>
    <w:rsid w:val="00261218"/>
    <w:rsid w:val="00261A4D"/>
    <w:rsid w:val="00261FBB"/>
    <w:rsid w:val="00264741"/>
    <w:rsid w:val="002701E1"/>
    <w:rsid w:val="00274701"/>
    <w:rsid w:val="002757F3"/>
    <w:rsid w:val="00277B1B"/>
    <w:rsid w:val="002832FA"/>
    <w:rsid w:val="002856CC"/>
    <w:rsid w:val="00285A0F"/>
    <w:rsid w:val="00286AB8"/>
    <w:rsid w:val="00286F61"/>
    <w:rsid w:val="00287D1D"/>
    <w:rsid w:val="00296536"/>
    <w:rsid w:val="0029738D"/>
    <w:rsid w:val="002A021B"/>
    <w:rsid w:val="002A1902"/>
    <w:rsid w:val="002A3C4D"/>
    <w:rsid w:val="002A488A"/>
    <w:rsid w:val="002A6254"/>
    <w:rsid w:val="002B3D66"/>
    <w:rsid w:val="002B7DE6"/>
    <w:rsid w:val="002C11C0"/>
    <w:rsid w:val="002C2C8D"/>
    <w:rsid w:val="002C2CC3"/>
    <w:rsid w:val="002C2F37"/>
    <w:rsid w:val="002C2FA6"/>
    <w:rsid w:val="002C5E0F"/>
    <w:rsid w:val="002D156B"/>
    <w:rsid w:val="002D19B9"/>
    <w:rsid w:val="002D2CE8"/>
    <w:rsid w:val="002D6A50"/>
    <w:rsid w:val="002D6FE0"/>
    <w:rsid w:val="002D7610"/>
    <w:rsid w:val="002E1797"/>
    <w:rsid w:val="002E19DD"/>
    <w:rsid w:val="002E1DEF"/>
    <w:rsid w:val="002E4542"/>
    <w:rsid w:val="002E5B9B"/>
    <w:rsid w:val="002E5CE7"/>
    <w:rsid w:val="002E65CE"/>
    <w:rsid w:val="002E6CB7"/>
    <w:rsid w:val="002F0622"/>
    <w:rsid w:val="002F415B"/>
    <w:rsid w:val="002F4411"/>
    <w:rsid w:val="002F4547"/>
    <w:rsid w:val="002F62E5"/>
    <w:rsid w:val="002F6BC6"/>
    <w:rsid w:val="0030022C"/>
    <w:rsid w:val="003013BE"/>
    <w:rsid w:val="00301A0B"/>
    <w:rsid w:val="00302016"/>
    <w:rsid w:val="00302268"/>
    <w:rsid w:val="00302AA3"/>
    <w:rsid w:val="00303D3E"/>
    <w:rsid w:val="00305703"/>
    <w:rsid w:val="003059B5"/>
    <w:rsid w:val="00313015"/>
    <w:rsid w:val="0031520B"/>
    <w:rsid w:val="00315BF2"/>
    <w:rsid w:val="00317558"/>
    <w:rsid w:val="00320395"/>
    <w:rsid w:val="003206CA"/>
    <w:rsid w:val="00320818"/>
    <w:rsid w:val="0032468A"/>
    <w:rsid w:val="00324C3A"/>
    <w:rsid w:val="0032750A"/>
    <w:rsid w:val="00330E70"/>
    <w:rsid w:val="00332DE5"/>
    <w:rsid w:val="00333287"/>
    <w:rsid w:val="00335763"/>
    <w:rsid w:val="003357A9"/>
    <w:rsid w:val="003438C7"/>
    <w:rsid w:val="0034692A"/>
    <w:rsid w:val="00347173"/>
    <w:rsid w:val="003478AA"/>
    <w:rsid w:val="00347EF3"/>
    <w:rsid w:val="00352873"/>
    <w:rsid w:val="00355E66"/>
    <w:rsid w:val="003616D9"/>
    <w:rsid w:val="003621EB"/>
    <w:rsid w:val="0036314C"/>
    <w:rsid w:val="003633B8"/>
    <w:rsid w:val="00370F3D"/>
    <w:rsid w:val="00372804"/>
    <w:rsid w:val="0037287E"/>
    <w:rsid w:val="00374F2D"/>
    <w:rsid w:val="00375B95"/>
    <w:rsid w:val="003768DA"/>
    <w:rsid w:val="00377CDD"/>
    <w:rsid w:val="003900CF"/>
    <w:rsid w:val="00390611"/>
    <w:rsid w:val="00390670"/>
    <w:rsid w:val="00390EBA"/>
    <w:rsid w:val="0039476D"/>
    <w:rsid w:val="003A21A0"/>
    <w:rsid w:val="003A3BFE"/>
    <w:rsid w:val="003A4CAF"/>
    <w:rsid w:val="003A4ED2"/>
    <w:rsid w:val="003A639E"/>
    <w:rsid w:val="003A65C1"/>
    <w:rsid w:val="003B5535"/>
    <w:rsid w:val="003B5AF3"/>
    <w:rsid w:val="003C0D99"/>
    <w:rsid w:val="003C2614"/>
    <w:rsid w:val="003C42B6"/>
    <w:rsid w:val="003C4B0A"/>
    <w:rsid w:val="003C4BDC"/>
    <w:rsid w:val="003C636C"/>
    <w:rsid w:val="003C7C9E"/>
    <w:rsid w:val="003D2424"/>
    <w:rsid w:val="003D2748"/>
    <w:rsid w:val="003D4167"/>
    <w:rsid w:val="003D42DA"/>
    <w:rsid w:val="003D793E"/>
    <w:rsid w:val="003E04A1"/>
    <w:rsid w:val="003E1D03"/>
    <w:rsid w:val="003E421A"/>
    <w:rsid w:val="003F14BE"/>
    <w:rsid w:val="003F56A4"/>
    <w:rsid w:val="00401330"/>
    <w:rsid w:val="00404501"/>
    <w:rsid w:val="004064D0"/>
    <w:rsid w:val="004071A7"/>
    <w:rsid w:val="004075AF"/>
    <w:rsid w:val="00415498"/>
    <w:rsid w:val="00415D19"/>
    <w:rsid w:val="00417D58"/>
    <w:rsid w:val="00420597"/>
    <w:rsid w:val="00423AE6"/>
    <w:rsid w:val="00426231"/>
    <w:rsid w:val="0043082C"/>
    <w:rsid w:val="004318C0"/>
    <w:rsid w:val="00432A8B"/>
    <w:rsid w:val="00433DD0"/>
    <w:rsid w:val="004347AC"/>
    <w:rsid w:val="00434CEB"/>
    <w:rsid w:val="00441D28"/>
    <w:rsid w:val="00443017"/>
    <w:rsid w:val="0044407E"/>
    <w:rsid w:val="004441E0"/>
    <w:rsid w:val="00445792"/>
    <w:rsid w:val="004465BB"/>
    <w:rsid w:val="00447CAF"/>
    <w:rsid w:val="00447F44"/>
    <w:rsid w:val="004505A6"/>
    <w:rsid w:val="0045139B"/>
    <w:rsid w:val="00451F3D"/>
    <w:rsid w:val="00452EC0"/>
    <w:rsid w:val="00456824"/>
    <w:rsid w:val="00465D2C"/>
    <w:rsid w:val="0046626F"/>
    <w:rsid w:val="00466C11"/>
    <w:rsid w:val="00470F4E"/>
    <w:rsid w:val="004713A0"/>
    <w:rsid w:val="00473C8A"/>
    <w:rsid w:val="004800A1"/>
    <w:rsid w:val="0048118C"/>
    <w:rsid w:val="00482252"/>
    <w:rsid w:val="0048429C"/>
    <w:rsid w:val="00486EFA"/>
    <w:rsid w:val="004874F8"/>
    <w:rsid w:val="004929BB"/>
    <w:rsid w:val="00495CD9"/>
    <w:rsid w:val="004964F6"/>
    <w:rsid w:val="004A29A1"/>
    <w:rsid w:val="004A3C50"/>
    <w:rsid w:val="004A4B1D"/>
    <w:rsid w:val="004A4E18"/>
    <w:rsid w:val="004A4F8B"/>
    <w:rsid w:val="004B0E38"/>
    <w:rsid w:val="004B2831"/>
    <w:rsid w:val="004B3F02"/>
    <w:rsid w:val="004B41C7"/>
    <w:rsid w:val="004B44D1"/>
    <w:rsid w:val="004B6368"/>
    <w:rsid w:val="004C0A44"/>
    <w:rsid w:val="004C0F92"/>
    <w:rsid w:val="004C1B8B"/>
    <w:rsid w:val="004C2032"/>
    <w:rsid w:val="004C21EA"/>
    <w:rsid w:val="004C2985"/>
    <w:rsid w:val="004C2D65"/>
    <w:rsid w:val="004C58AD"/>
    <w:rsid w:val="004C6712"/>
    <w:rsid w:val="004E1ADB"/>
    <w:rsid w:val="004E204D"/>
    <w:rsid w:val="004E2693"/>
    <w:rsid w:val="004E2B04"/>
    <w:rsid w:val="004E2D73"/>
    <w:rsid w:val="004E5F71"/>
    <w:rsid w:val="004F1116"/>
    <w:rsid w:val="004F1503"/>
    <w:rsid w:val="004F337F"/>
    <w:rsid w:val="004F4BB2"/>
    <w:rsid w:val="004F59CD"/>
    <w:rsid w:val="004F6D35"/>
    <w:rsid w:val="004F7850"/>
    <w:rsid w:val="0050016B"/>
    <w:rsid w:val="00500703"/>
    <w:rsid w:val="005049A3"/>
    <w:rsid w:val="005053D1"/>
    <w:rsid w:val="00506C4C"/>
    <w:rsid w:val="0051032C"/>
    <w:rsid w:val="005153E8"/>
    <w:rsid w:val="00516DEF"/>
    <w:rsid w:val="00520671"/>
    <w:rsid w:val="005211F6"/>
    <w:rsid w:val="005270ED"/>
    <w:rsid w:val="005275E7"/>
    <w:rsid w:val="0053324F"/>
    <w:rsid w:val="005340B2"/>
    <w:rsid w:val="00542937"/>
    <w:rsid w:val="005436F4"/>
    <w:rsid w:val="00544594"/>
    <w:rsid w:val="00545307"/>
    <w:rsid w:val="005468BE"/>
    <w:rsid w:val="00552191"/>
    <w:rsid w:val="0055261B"/>
    <w:rsid w:val="005538B2"/>
    <w:rsid w:val="00553F50"/>
    <w:rsid w:val="00557FBB"/>
    <w:rsid w:val="00560D4A"/>
    <w:rsid w:val="005611AE"/>
    <w:rsid w:val="005619A0"/>
    <w:rsid w:val="00561D05"/>
    <w:rsid w:val="00562FA0"/>
    <w:rsid w:val="0056567F"/>
    <w:rsid w:val="00565E94"/>
    <w:rsid w:val="00566953"/>
    <w:rsid w:val="00566BDB"/>
    <w:rsid w:val="005676FA"/>
    <w:rsid w:val="00570ED0"/>
    <w:rsid w:val="0057212C"/>
    <w:rsid w:val="00580EA7"/>
    <w:rsid w:val="00581DA5"/>
    <w:rsid w:val="005822CA"/>
    <w:rsid w:val="00592072"/>
    <w:rsid w:val="00593D45"/>
    <w:rsid w:val="00594029"/>
    <w:rsid w:val="00596AE0"/>
    <w:rsid w:val="005A3C62"/>
    <w:rsid w:val="005A5CD2"/>
    <w:rsid w:val="005A5DB3"/>
    <w:rsid w:val="005A6325"/>
    <w:rsid w:val="005A778A"/>
    <w:rsid w:val="005A7A73"/>
    <w:rsid w:val="005B0E0C"/>
    <w:rsid w:val="005B2E3C"/>
    <w:rsid w:val="005B2E3E"/>
    <w:rsid w:val="005B39D7"/>
    <w:rsid w:val="005B3FE0"/>
    <w:rsid w:val="005B4D65"/>
    <w:rsid w:val="005C0A1E"/>
    <w:rsid w:val="005C1A21"/>
    <w:rsid w:val="005C71C8"/>
    <w:rsid w:val="005D0275"/>
    <w:rsid w:val="005D158F"/>
    <w:rsid w:val="005D18C7"/>
    <w:rsid w:val="005D26EC"/>
    <w:rsid w:val="005D36BA"/>
    <w:rsid w:val="005E3ACA"/>
    <w:rsid w:val="005E3F1E"/>
    <w:rsid w:val="005E51BB"/>
    <w:rsid w:val="005E615B"/>
    <w:rsid w:val="005E6C2F"/>
    <w:rsid w:val="005F05C8"/>
    <w:rsid w:val="005F0611"/>
    <w:rsid w:val="005F0B95"/>
    <w:rsid w:val="005F234D"/>
    <w:rsid w:val="005F3D7F"/>
    <w:rsid w:val="005F4BEC"/>
    <w:rsid w:val="005F5FBE"/>
    <w:rsid w:val="005F72F4"/>
    <w:rsid w:val="00604BAD"/>
    <w:rsid w:val="00607DEB"/>
    <w:rsid w:val="00610CDE"/>
    <w:rsid w:val="006113A8"/>
    <w:rsid w:val="00611C07"/>
    <w:rsid w:val="00611F5F"/>
    <w:rsid w:val="0061258D"/>
    <w:rsid w:val="00616AAA"/>
    <w:rsid w:val="00617154"/>
    <w:rsid w:val="00621B5A"/>
    <w:rsid w:val="00621E2E"/>
    <w:rsid w:val="006224B1"/>
    <w:rsid w:val="00622D58"/>
    <w:rsid w:val="006234F0"/>
    <w:rsid w:val="006245C6"/>
    <w:rsid w:val="00625F5E"/>
    <w:rsid w:val="006262B3"/>
    <w:rsid w:val="00626792"/>
    <w:rsid w:val="00627076"/>
    <w:rsid w:val="0063196D"/>
    <w:rsid w:val="0063328F"/>
    <w:rsid w:val="006342A8"/>
    <w:rsid w:val="0063507D"/>
    <w:rsid w:val="00636B5B"/>
    <w:rsid w:val="00636F9E"/>
    <w:rsid w:val="006468AD"/>
    <w:rsid w:val="00647518"/>
    <w:rsid w:val="00653726"/>
    <w:rsid w:val="00655792"/>
    <w:rsid w:val="0065624C"/>
    <w:rsid w:val="00660B20"/>
    <w:rsid w:val="00662541"/>
    <w:rsid w:val="00663A79"/>
    <w:rsid w:val="00664FC2"/>
    <w:rsid w:val="00666794"/>
    <w:rsid w:val="00666861"/>
    <w:rsid w:val="00667094"/>
    <w:rsid w:val="006676D3"/>
    <w:rsid w:val="00667A9D"/>
    <w:rsid w:val="00671C2F"/>
    <w:rsid w:val="00671E8A"/>
    <w:rsid w:val="00672732"/>
    <w:rsid w:val="0067346D"/>
    <w:rsid w:val="006742E9"/>
    <w:rsid w:val="00675D29"/>
    <w:rsid w:val="00676CD5"/>
    <w:rsid w:val="006775AD"/>
    <w:rsid w:val="006777AC"/>
    <w:rsid w:val="0068095A"/>
    <w:rsid w:val="0068220E"/>
    <w:rsid w:val="00683596"/>
    <w:rsid w:val="006843ED"/>
    <w:rsid w:val="00684854"/>
    <w:rsid w:val="006864DE"/>
    <w:rsid w:val="00686E11"/>
    <w:rsid w:val="006913AF"/>
    <w:rsid w:val="00692BD5"/>
    <w:rsid w:val="0069609C"/>
    <w:rsid w:val="006A0856"/>
    <w:rsid w:val="006A2303"/>
    <w:rsid w:val="006A282F"/>
    <w:rsid w:val="006B0E19"/>
    <w:rsid w:val="006B1CE3"/>
    <w:rsid w:val="006B27F2"/>
    <w:rsid w:val="006B3A14"/>
    <w:rsid w:val="006C2385"/>
    <w:rsid w:val="006C7E1B"/>
    <w:rsid w:val="006D0818"/>
    <w:rsid w:val="006D1B6A"/>
    <w:rsid w:val="006D3569"/>
    <w:rsid w:val="006E0143"/>
    <w:rsid w:val="006E0656"/>
    <w:rsid w:val="006E2D74"/>
    <w:rsid w:val="006E33D4"/>
    <w:rsid w:val="006E411D"/>
    <w:rsid w:val="006E4B19"/>
    <w:rsid w:val="006E4B61"/>
    <w:rsid w:val="006E79FE"/>
    <w:rsid w:val="006E7A29"/>
    <w:rsid w:val="006E7B1C"/>
    <w:rsid w:val="006F2EE3"/>
    <w:rsid w:val="006F4430"/>
    <w:rsid w:val="006F4B8A"/>
    <w:rsid w:val="006F5E61"/>
    <w:rsid w:val="0070215C"/>
    <w:rsid w:val="0070272A"/>
    <w:rsid w:val="00711175"/>
    <w:rsid w:val="00711E62"/>
    <w:rsid w:val="0071211B"/>
    <w:rsid w:val="00715061"/>
    <w:rsid w:val="00715954"/>
    <w:rsid w:val="00717353"/>
    <w:rsid w:val="00720F46"/>
    <w:rsid w:val="007213E9"/>
    <w:rsid w:val="007216DA"/>
    <w:rsid w:val="0072251E"/>
    <w:rsid w:val="00722E51"/>
    <w:rsid w:val="00726659"/>
    <w:rsid w:val="00730855"/>
    <w:rsid w:val="007338D2"/>
    <w:rsid w:val="00737781"/>
    <w:rsid w:val="00740AA1"/>
    <w:rsid w:val="00741ACB"/>
    <w:rsid w:val="00742773"/>
    <w:rsid w:val="00742E31"/>
    <w:rsid w:val="0074395C"/>
    <w:rsid w:val="00744405"/>
    <w:rsid w:val="00744BF6"/>
    <w:rsid w:val="00747189"/>
    <w:rsid w:val="00750A93"/>
    <w:rsid w:val="00751E5B"/>
    <w:rsid w:val="007559C8"/>
    <w:rsid w:val="0076157D"/>
    <w:rsid w:val="00762D25"/>
    <w:rsid w:val="007649C9"/>
    <w:rsid w:val="007661CD"/>
    <w:rsid w:val="00770D30"/>
    <w:rsid w:val="00772CA8"/>
    <w:rsid w:val="00773A9D"/>
    <w:rsid w:val="00774E0E"/>
    <w:rsid w:val="007751E3"/>
    <w:rsid w:val="007774E1"/>
    <w:rsid w:val="007801A0"/>
    <w:rsid w:val="00782395"/>
    <w:rsid w:val="00783316"/>
    <w:rsid w:val="00783AA6"/>
    <w:rsid w:val="0079135D"/>
    <w:rsid w:val="00792859"/>
    <w:rsid w:val="00794F27"/>
    <w:rsid w:val="00796031"/>
    <w:rsid w:val="00797C30"/>
    <w:rsid w:val="007A059C"/>
    <w:rsid w:val="007A0AEA"/>
    <w:rsid w:val="007A1799"/>
    <w:rsid w:val="007A46C3"/>
    <w:rsid w:val="007A5A3A"/>
    <w:rsid w:val="007A612C"/>
    <w:rsid w:val="007A627A"/>
    <w:rsid w:val="007A7097"/>
    <w:rsid w:val="007A74CC"/>
    <w:rsid w:val="007A7AA7"/>
    <w:rsid w:val="007B100B"/>
    <w:rsid w:val="007B1E22"/>
    <w:rsid w:val="007C027A"/>
    <w:rsid w:val="007C243F"/>
    <w:rsid w:val="007C5658"/>
    <w:rsid w:val="007C6932"/>
    <w:rsid w:val="007C7018"/>
    <w:rsid w:val="007D02FC"/>
    <w:rsid w:val="007D7BCF"/>
    <w:rsid w:val="007E1FDE"/>
    <w:rsid w:val="007E2338"/>
    <w:rsid w:val="007E351D"/>
    <w:rsid w:val="007E4613"/>
    <w:rsid w:val="007E47C3"/>
    <w:rsid w:val="007E7107"/>
    <w:rsid w:val="007E7E72"/>
    <w:rsid w:val="007F1044"/>
    <w:rsid w:val="007F24F2"/>
    <w:rsid w:val="007F36E8"/>
    <w:rsid w:val="007F58E4"/>
    <w:rsid w:val="007F6251"/>
    <w:rsid w:val="00800058"/>
    <w:rsid w:val="00801605"/>
    <w:rsid w:val="00803827"/>
    <w:rsid w:val="00805A55"/>
    <w:rsid w:val="00806015"/>
    <w:rsid w:val="00806D26"/>
    <w:rsid w:val="008076A7"/>
    <w:rsid w:val="008104F4"/>
    <w:rsid w:val="00811598"/>
    <w:rsid w:val="008128AB"/>
    <w:rsid w:val="0081465B"/>
    <w:rsid w:val="00814F9F"/>
    <w:rsid w:val="00815474"/>
    <w:rsid w:val="00825213"/>
    <w:rsid w:val="00825912"/>
    <w:rsid w:val="00826A5D"/>
    <w:rsid w:val="0083121B"/>
    <w:rsid w:val="00832F29"/>
    <w:rsid w:val="00833B57"/>
    <w:rsid w:val="00835B2E"/>
    <w:rsid w:val="0083787C"/>
    <w:rsid w:val="00844233"/>
    <w:rsid w:val="008471E4"/>
    <w:rsid w:val="00847D3F"/>
    <w:rsid w:val="008507FC"/>
    <w:rsid w:val="00851F5E"/>
    <w:rsid w:val="00854823"/>
    <w:rsid w:val="00854F14"/>
    <w:rsid w:val="00856F95"/>
    <w:rsid w:val="00857F72"/>
    <w:rsid w:val="00860026"/>
    <w:rsid w:val="00863384"/>
    <w:rsid w:val="00864DB9"/>
    <w:rsid w:val="0086722F"/>
    <w:rsid w:val="0086776F"/>
    <w:rsid w:val="0087013A"/>
    <w:rsid w:val="0087098E"/>
    <w:rsid w:val="00872444"/>
    <w:rsid w:val="00872A8D"/>
    <w:rsid w:val="0087330A"/>
    <w:rsid w:val="00873C09"/>
    <w:rsid w:val="008747C9"/>
    <w:rsid w:val="00877044"/>
    <w:rsid w:val="00882F86"/>
    <w:rsid w:val="00883000"/>
    <w:rsid w:val="00887021"/>
    <w:rsid w:val="0088786F"/>
    <w:rsid w:val="00887EB4"/>
    <w:rsid w:val="00891767"/>
    <w:rsid w:val="00892E07"/>
    <w:rsid w:val="008951D9"/>
    <w:rsid w:val="00896F42"/>
    <w:rsid w:val="008A0091"/>
    <w:rsid w:val="008A2A55"/>
    <w:rsid w:val="008A37DC"/>
    <w:rsid w:val="008A46FB"/>
    <w:rsid w:val="008A6E7D"/>
    <w:rsid w:val="008A741D"/>
    <w:rsid w:val="008B0ABC"/>
    <w:rsid w:val="008B510B"/>
    <w:rsid w:val="008B653A"/>
    <w:rsid w:val="008B6F91"/>
    <w:rsid w:val="008C3B7D"/>
    <w:rsid w:val="008C456A"/>
    <w:rsid w:val="008C458E"/>
    <w:rsid w:val="008D0C09"/>
    <w:rsid w:val="008D21EA"/>
    <w:rsid w:val="008D2CB2"/>
    <w:rsid w:val="008D4EA5"/>
    <w:rsid w:val="008D6ED8"/>
    <w:rsid w:val="008E00C6"/>
    <w:rsid w:val="008E0223"/>
    <w:rsid w:val="008E04BA"/>
    <w:rsid w:val="008E422D"/>
    <w:rsid w:val="008E72FB"/>
    <w:rsid w:val="008F33CF"/>
    <w:rsid w:val="008F3A82"/>
    <w:rsid w:val="008F666C"/>
    <w:rsid w:val="008F7864"/>
    <w:rsid w:val="00901165"/>
    <w:rsid w:val="0090275F"/>
    <w:rsid w:val="009045EC"/>
    <w:rsid w:val="00911BD5"/>
    <w:rsid w:val="00911E02"/>
    <w:rsid w:val="00912020"/>
    <w:rsid w:val="009125E2"/>
    <w:rsid w:val="0091417C"/>
    <w:rsid w:val="009160A2"/>
    <w:rsid w:val="009161A9"/>
    <w:rsid w:val="00920888"/>
    <w:rsid w:val="00923834"/>
    <w:rsid w:val="00924118"/>
    <w:rsid w:val="009254F7"/>
    <w:rsid w:val="009268F4"/>
    <w:rsid w:val="00926D85"/>
    <w:rsid w:val="009272B6"/>
    <w:rsid w:val="00931D39"/>
    <w:rsid w:val="00935EAD"/>
    <w:rsid w:val="00944F3F"/>
    <w:rsid w:val="00947366"/>
    <w:rsid w:val="0094771B"/>
    <w:rsid w:val="00947915"/>
    <w:rsid w:val="00947F37"/>
    <w:rsid w:val="00951B9B"/>
    <w:rsid w:val="00954CA6"/>
    <w:rsid w:val="00960DAD"/>
    <w:rsid w:val="00962D2B"/>
    <w:rsid w:val="009669DA"/>
    <w:rsid w:val="00966DB1"/>
    <w:rsid w:val="00971943"/>
    <w:rsid w:val="00972E1A"/>
    <w:rsid w:val="00977DC7"/>
    <w:rsid w:val="00991123"/>
    <w:rsid w:val="009920A5"/>
    <w:rsid w:val="009929B3"/>
    <w:rsid w:val="009939E0"/>
    <w:rsid w:val="00994CEF"/>
    <w:rsid w:val="009961A5"/>
    <w:rsid w:val="0099659C"/>
    <w:rsid w:val="009969B1"/>
    <w:rsid w:val="00997423"/>
    <w:rsid w:val="009A1946"/>
    <w:rsid w:val="009A5A34"/>
    <w:rsid w:val="009A65E8"/>
    <w:rsid w:val="009B3F88"/>
    <w:rsid w:val="009B4304"/>
    <w:rsid w:val="009B6EB8"/>
    <w:rsid w:val="009B75F0"/>
    <w:rsid w:val="009C0E56"/>
    <w:rsid w:val="009C4017"/>
    <w:rsid w:val="009D1332"/>
    <w:rsid w:val="009D21CC"/>
    <w:rsid w:val="009D3443"/>
    <w:rsid w:val="009D69F2"/>
    <w:rsid w:val="009E0C70"/>
    <w:rsid w:val="009E0D25"/>
    <w:rsid w:val="009E5C95"/>
    <w:rsid w:val="009E68B9"/>
    <w:rsid w:val="009F2A8C"/>
    <w:rsid w:val="009F2F75"/>
    <w:rsid w:val="009F47CB"/>
    <w:rsid w:val="009F5693"/>
    <w:rsid w:val="00A007FA"/>
    <w:rsid w:val="00A018E8"/>
    <w:rsid w:val="00A02D81"/>
    <w:rsid w:val="00A06F10"/>
    <w:rsid w:val="00A07563"/>
    <w:rsid w:val="00A15435"/>
    <w:rsid w:val="00A15D8A"/>
    <w:rsid w:val="00A1736A"/>
    <w:rsid w:val="00A224AF"/>
    <w:rsid w:val="00A22CDC"/>
    <w:rsid w:val="00A23EA8"/>
    <w:rsid w:val="00A25D4E"/>
    <w:rsid w:val="00A25D9F"/>
    <w:rsid w:val="00A2604A"/>
    <w:rsid w:val="00A335F1"/>
    <w:rsid w:val="00A353D0"/>
    <w:rsid w:val="00A40EF5"/>
    <w:rsid w:val="00A42D86"/>
    <w:rsid w:val="00A444DB"/>
    <w:rsid w:val="00A458F8"/>
    <w:rsid w:val="00A45E6C"/>
    <w:rsid w:val="00A53DC8"/>
    <w:rsid w:val="00A558FA"/>
    <w:rsid w:val="00A57E4F"/>
    <w:rsid w:val="00A64560"/>
    <w:rsid w:val="00A662B2"/>
    <w:rsid w:val="00A66E70"/>
    <w:rsid w:val="00A67FCA"/>
    <w:rsid w:val="00A712F3"/>
    <w:rsid w:val="00A72573"/>
    <w:rsid w:val="00A741EF"/>
    <w:rsid w:val="00A742AE"/>
    <w:rsid w:val="00A74D7D"/>
    <w:rsid w:val="00A74DB9"/>
    <w:rsid w:val="00A75A5A"/>
    <w:rsid w:val="00A763B9"/>
    <w:rsid w:val="00A76E49"/>
    <w:rsid w:val="00A8309E"/>
    <w:rsid w:val="00A839BA"/>
    <w:rsid w:val="00A87672"/>
    <w:rsid w:val="00A91238"/>
    <w:rsid w:val="00A91F5C"/>
    <w:rsid w:val="00A93BB0"/>
    <w:rsid w:val="00A9524F"/>
    <w:rsid w:val="00A96047"/>
    <w:rsid w:val="00AA4867"/>
    <w:rsid w:val="00AA4D05"/>
    <w:rsid w:val="00AA5E21"/>
    <w:rsid w:val="00AA6CBF"/>
    <w:rsid w:val="00AA75D0"/>
    <w:rsid w:val="00AB28E3"/>
    <w:rsid w:val="00AB4FBC"/>
    <w:rsid w:val="00AB7210"/>
    <w:rsid w:val="00AC0254"/>
    <w:rsid w:val="00AC18EC"/>
    <w:rsid w:val="00AC3808"/>
    <w:rsid w:val="00AC48B2"/>
    <w:rsid w:val="00AC5644"/>
    <w:rsid w:val="00AD2A9C"/>
    <w:rsid w:val="00AD3151"/>
    <w:rsid w:val="00AD6758"/>
    <w:rsid w:val="00AD7678"/>
    <w:rsid w:val="00AE069B"/>
    <w:rsid w:val="00AE13E2"/>
    <w:rsid w:val="00AE2C79"/>
    <w:rsid w:val="00AE3012"/>
    <w:rsid w:val="00AE6A3A"/>
    <w:rsid w:val="00AE76E5"/>
    <w:rsid w:val="00AF6D5A"/>
    <w:rsid w:val="00AF6E97"/>
    <w:rsid w:val="00AF7A8A"/>
    <w:rsid w:val="00B005C9"/>
    <w:rsid w:val="00B0330A"/>
    <w:rsid w:val="00B03C0D"/>
    <w:rsid w:val="00B10E57"/>
    <w:rsid w:val="00B11843"/>
    <w:rsid w:val="00B12EC2"/>
    <w:rsid w:val="00B15F19"/>
    <w:rsid w:val="00B16A4E"/>
    <w:rsid w:val="00B1777D"/>
    <w:rsid w:val="00B20DA8"/>
    <w:rsid w:val="00B22987"/>
    <w:rsid w:val="00B23E8B"/>
    <w:rsid w:val="00B273BA"/>
    <w:rsid w:val="00B302DD"/>
    <w:rsid w:val="00B30B4C"/>
    <w:rsid w:val="00B33B1B"/>
    <w:rsid w:val="00B34008"/>
    <w:rsid w:val="00B37947"/>
    <w:rsid w:val="00B40168"/>
    <w:rsid w:val="00B4228C"/>
    <w:rsid w:val="00B42C90"/>
    <w:rsid w:val="00B43323"/>
    <w:rsid w:val="00B44C7B"/>
    <w:rsid w:val="00B46459"/>
    <w:rsid w:val="00B47E51"/>
    <w:rsid w:val="00B51224"/>
    <w:rsid w:val="00B53921"/>
    <w:rsid w:val="00B5401D"/>
    <w:rsid w:val="00B540B6"/>
    <w:rsid w:val="00B556F7"/>
    <w:rsid w:val="00B55ED2"/>
    <w:rsid w:val="00B5647D"/>
    <w:rsid w:val="00B5790E"/>
    <w:rsid w:val="00B57AB7"/>
    <w:rsid w:val="00B617D2"/>
    <w:rsid w:val="00B61840"/>
    <w:rsid w:val="00B61ECE"/>
    <w:rsid w:val="00B62CF5"/>
    <w:rsid w:val="00B6408B"/>
    <w:rsid w:val="00B64D94"/>
    <w:rsid w:val="00B66F31"/>
    <w:rsid w:val="00B679BE"/>
    <w:rsid w:val="00B7011B"/>
    <w:rsid w:val="00B71BC9"/>
    <w:rsid w:val="00B7233F"/>
    <w:rsid w:val="00B73522"/>
    <w:rsid w:val="00B75B2B"/>
    <w:rsid w:val="00B77CA5"/>
    <w:rsid w:val="00B81BA3"/>
    <w:rsid w:val="00B81E7A"/>
    <w:rsid w:val="00B82DCD"/>
    <w:rsid w:val="00B82F82"/>
    <w:rsid w:val="00B8306A"/>
    <w:rsid w:val="00B83845"/>
    <w:rsid w:val="00B84531"/>
    <w:rsid w:val="00B84B91"/>
    <w:rsid w:val="00B85DFF"/>
    <w:rsid w:val="00B86CE2"/>
    <w:rsid w:val="00B90290"/>
    <w:rsid w:val="00B90B64"/>
    <w:rsid w:val="00B919BB"/>
    <w:rsid w:val="00B93CFF"/>
    <w:rsid w:val="00B93E78"/>
    <w:rsid w:val="00B9567E"/>
    <w:rsid w:val="00B95D2B"/>
    <w:rsid w:val="00B96056"/>
    <w:rsid w:val="00B96D9F"/>
    <w:rsid w:val="00B976F0"/>
    <w:rsid w:val="00BA074F"/>
    <w:rsid w:val="00BA2694"/>
    <w:rsid w:val="00BA4B66"/>
    <w:rsid w:val="00BA6D77"/>
    <w:rsid w:val="00BA76BB"/>
    <w:rsid w:val="00BB196C"/>
    <w:rsid w:val="00BB2F8B"/>
    <w:rsid w:val="00BB5CB6"/>
    <w:rsid w:val="00BB5F5A"/>
    <w:rsid w:val="00BC0303"/>
    <w:rsid w:val="00BC3534"/>
    <w:rsid w:val="00BC4847"/>
    <w:rsid w:val="00BC6923"/>
    <w:rsid w:val="00BD06DD"/>
    <w:rsid w:val="00BD2CEF"/>
    <w:rsid w:val="00BD5114"/>
    <w:rsid w:val="00BD5776"/>
    <w:rsid w:val="00BD706A"/>
    <w:rsid w:val="00BD711D"/>
    <w:rsid w:val="00BD7634"/>
    <w:rsid w:val="00BE15CF"/>
    <w:rsid w:val="00BE2930"/>
    <w:rsid w:val="00BE4CB7"/>
    <w:rsid w:val="00BE5DCA"/>
    <w:rsid w:val="00BE6EBE"/>
    <w:rsid w:val="00BF1048"/>
    <w:rsid w:val="00BF5BEA"/>
    <w:rsid w:val="00BF6836"/>
    <w:rsid w:val="00C001F8"/>
    <w:rsid w:val="00C005E9"/>
    <w:rsid w:val="00C01227"/>
    <w:rsid w:val="00C0461A"/>
    <w:rsid w:val="00C05CD8"/>
    <w:rsid w:val="00C10BC6"/>
    <w:rsid w:val="00C10FF9"/>
    <w:rsid w:val="00C12021"/>
    <w:rsid w:val="00C138C2"/>
    <w:rsid w:val="00C13BFE"/>
    <w:rsid w:val="00C17782"/>
    <w:rsid w:val="00C17FE1"/>
    <w:rsid w:val="00C217E4"/>
    <w:rsid w:val="00C23A2D"/>
    <w:rsid w:val="00C250EF"/>
    <w:rsid w:val="00C272DC"/>
    <w:rsid w:val="00C276E7"/>
    <w:rsid w:val="00C30B8A"/>
    <w:rsid w:val="00C32B03"/>
    <w:rsid w:val="00C32E3C"/>
    <w:rsid w:val="00C33149"/>
    <w:rsid w:val="00C33538"/>
    <w:rsid w:val="00C33604"/>
    <w:rsid w:val="00C34FB1"/>
    <w:rsid w:val="00C4218A"/>
    <w:rsid w:val="00C43B2A"/>
    <w:rsid w:val="00C44C4F"/>
    <w:rsid w:val="00C47A92"/>
    <w:rsid w:val="00C509C2"/>
    <w:rsid w:val="00C52DAB"/>
    <w:rsid w:val="00C52E50"/>
    <w:rsid w:val="00C56555"/>
    <w:rsid w:val="00C60120"/>
    <w:rsid w:val="00C611F5"/>
    <w:rsid w:val="00C6163D"/>
    <w:rsid w:val="00C61797"/>
    <w:rsid w:val="00C62E30"/>
    <w:rsid w:val="00C6360E"/>
    <w:rsid w:val="00C65830"/>
    <w:rsid w:val="00C66046"/>
    <w:rsid w:val="00C745B4"/>
    <w:rsid w:val="00C7478F"/>
    <w:rsid w:val="00C74D87"/>
    <w:rsid w:val="00C75EAC"/>
    <w:rsid w:val="00C773FA"/>
    <w:rsid w:val="00C8236D"/>
    <w:rsid w:val="00C83608"/>
    <w:rsid w:val="00C847E7"/>
    <w:rsid w:val="00C9356C"/>
    <w:rsid w:val="00C93BBB"/>
    <w:rsid w:val="00C95657"/>
    <w:rsid w:val="00C967A3"/>
    <w:rsid w:val="00C9683D"/>
    <w:rsid w:val="00CA12F8"/>
    <w:rsid w:val="00CA144A"/>
    <w:rsid w:val="00CA5612"/>
    <w:rsid w:val="00CA7908"/>
    <w:rsid w:val="00CB0070"/>
    <w:rsid w:val="00CB2AE7"/>
    <w:rsid w:val="00CB7302"/>
    <w:rsid w:val="00CB7BF3"/>
    <w:rsid w:val="00CC0668"/>
    <w:rsid w:val="00CC6E14"/>
    <w:rsid w:val="00CD22D0"/>
    <w:rsid w:val="00CD2453"/>
    <w:rsid w:val="00CD31FB"/>
    <w:rsid w:val="00CD43AD"/>
    <w:rsid w:val="00CE0566"/>
    <w:rsid w:val="00CE0BF5"/>
    <w:rsid w:val="00CE0D46"/>
    <w:rsid w:val="00CE1744"/>
    <w:rsid w:val="00CE1CAE"/>
    <w:rsid w:val="00CE36C7"/>
    <w:rsid w:val="00CE5240"/>
    <w:rsid w:val="00CE5B05"/>
    <w:rsid w:val="00CE5ED0"/>
    <w:rsid w:val="00CE6D61"/>
    <w:rsid w:val="00CF0447"/>
    <w:rsid w:val="00CF0DD4"/>
    <w:rsid w:val="00CF4C48"/>
    <w:rsid w:val="00CF5BF4"/>
    <w:rsid w:val="00CF7722"/>
    <w:rsid w:val="00D016EF"/>
    <w:rsid w:val="00D04528"/>
    <w:rsid w:val="00D04E93"/>
    <w:rsid w:val="00D10914"/>
    <w:rsid w:val="00D11780"/>
    <w:rsid w:val="00D12CF2"/>
    <w:rsid w:val="00D13B8D"/>
    <w:rsid w:val="00D22A62"/>
    <w:rsid w:val="00D22D6A"/>
    <w:rsid w:val="00D23B0E"/>
    <w:rsid w:val="00D244F9"/>
    <w:rsid w:val="00D25130"/>
    <w:rsid w:val="00D2741D"/>
    <w:rsid w:val="00D30B4E"/>
    <w:rsid w:val="00D3183A"/>
    <w:rsid w:val="00D31A67"/>
    <w:rsid w:val="00D31A6B"/>
    <w:rsid w:val="00D32559"/>
    <w:rsid w:val="00D32E90"/>
    <w:rsid w:val="00D32EFD"/>
    <w:rsid w:val="00D34534"/>
    <w:rsid w:val="00D347A3"/>
    <w:rsid w:val="00D36F11"/>
    <w:rsid w:val="00D4102A"/>
    <w:rsid w:val="00D411CD"/>
    <w:rsid w:val="00D412F5"/>
    <w:rsid w:val="00D420A8"/>
    <w:rsid w:val="00D44867"/>
    <w:rsid w:val="00D45233"/>
    <w:rsid w:val="00D4531F"/>
    <w:rsid w:val="00D47F7B"/>
    <w:rsid w:val="00D50934"/>
    <w:rsid w:val="00D513D7"/>
    <w:rsid w:val="00D52916"/>
    <w:rsid w:val="00D575B0"/>
    <w:rsid w:val="00D60850"/>
    <w:rsid w:val="00D6290D"/>
    <w:rsid w:val="00D63E63"/>
    <w:rsid w:val="00D6598A"/>
    <w:rsid w:val="00D67963"/>
    <w:rsid w:val="00D71B98"/>
    <w:rsid w:val="00D71C90"/>
    <w:rsid w:val="00D73334"/>
    <w:rsid w:val="00D76853"/>
    <w:rsid w:val="00D771E9"/>
    <w:rsid w:val="00D772A0"/>
    <w:rsid w:val="00D802CA"/>
    <w:rsid w:val="00D81644"/>
    <w:rsid w:val="00D817F6"/>
    <w:rsid w:val="00D81ABC"/>
    <w:rsid w:val="00D84318"/>
    <w:rsid w:val="00D87701"/>
    <w:rsid w:val="00D9042D"/>
    <w:rsid w:val="00D92541"/>
    <w:rsid w:val="00D936D4"/>
    <w:rsid w:val="00D948BB"/>
    <w:rsid w:val="00D962CB"/>
    <w:rsid w:val="00D978B1"/>
    <w:rsid w:val="00D97CA6"/>
    <w:rsid w:val="00DA5A56"/>
    <w:rsid w:val="00DA5F62"/>
    <w:rsid w:val="00DA7169"/>
    <w:rsid w:val="00DB0F34"/>
    <w:rsid w:val="00DB2001"/>
    <w:rsid w:val="00DB2C8C"/>
    <w:rsid w:val="00DB3837"/>
    <w:rsid w:val="00DB4E4E"/>
    <w:rsid w:val="00DB54F8"/>
    <w:rsid w:val="00DC1677"/>
    <w:rsid w:val="00DC18B3"/>
    <w:rsid w:val="00DC677B"/>
    <w:rsid w:val="00DC698C"/>
    <w:rsid w:val="00DC6BBC"/>
    <w:rsid w:val="00DD3407"/>
    <w:rsid w:val="00DD3B3A"/>
    <w:rsid w:val="00DD429F"/>
    <w:rsid w:val="00DD4927"/>
    <w:rsid w:val="00DD4D53"/>
    <w:rsid w:val="00DD606D"/>
    <w:rsid w:val="00DE00C9"/>
    <w:rsid w:val="00DE199B"/>
    <w:rsid w:val="00DE2FA4"/>
    <w:rsid w:val="00DF1609"/>
    <w:rsid w:val="00DF3067"/>
    <w:rsid w:val="00DF3A4A"/>
    <w:rsid w:val="00E0291D"/>
    <w:rsid w:val="00E03096"/>
    <w:rsid w:val="00E03199"/>
    <w:rsid w:val="00E06445"/>
    <w:rsid w:val="00E077BB"/>
    <w:rsid w:val="00E12074"/>
    <w:rsid w:val="00E124BA"/>
    <w:rsid w:val="00E1403A"/>
    <w:rsid w:val="00E14B18"/>
    <w:rsid w:val="00E14E49"/>
    <w:rsid w:val="00E16EEB"/>
    <w:rsid w:val="00E21721"/>
    <w:rsid w:val="00E2244B"/>
    <w:rsid w:val="00E23059"/>
    <w:rsid w:val="00E25C40"/>
    <w:rsid w:val="00E26763"/>
    <w:rsid w:val="00E2680A"/>
    <w:rsid w:val="00E30490"/>
    <w:rsid w:val="00E31AE0"/>
    <w:rsid w:val="00E32F8E"/>
    <w:rsid w:val="00E34DA3"/>
    <w:rsid w:val="00E3575B"/>
    <w:rsid w:val="00E36C1F"/>
    <w:rsid w:val="00E376B0"/>
    <w:rsid w:val="00E379D2"/>
    <w:rsid w:val="00E41BB5"/>
    <w:rsid w:val="00E42919"/>
    <w:rsid w:val="00E431A1"/>
    <w:rsid w:val="00E47547"/>
    <w:rsid w:val="00E50BBF"/>
    <w:rsid w:val="00E53946"/>
    <w:rsid w:val="00E54823"/>
    <w:rsid w:val="00E553D2"/>
    <w:rsid w:val="00E56818"/>
    <w:rsid w:val="00E60C32"/>
    <w:rsid w:val="00E61362"/>
    <w:rsid w:val="00E6622F"/>
    <w:rsid w:val="00E66BDA"/>
    <w:rsid w:val="00E678F1"/>
    <w:rsid w:val="00E67C65"/>
    <w:rsid w:val="00E67DA2"/>
    <w:rsid w:val="00E7052D"/>
    <w:rsid w:val="00E70A5B"/>
    <w:rsid w:val="00E71D4C"/>
    <w:rsid w:val="00E72D40"/>
    <w:rsid w:val="00E73B81"/>
    <w:rsid w:val="00E73BB4"/>
    <w:rsid w:val="00E73CBB"/>
    <w:rsid w:val="00E7455D"/>
    <w:rsid w:val="00E748D3"/>
    <w:rsid w:val="00E74F26"/>
    <w:rsid w:val="00E76B14"/>
    <w:rsid w:val="00E7756A"/>
    <w:rsid w:val="00E7781F"/>
    <w:rsid w:val="00E82CB9"/>
    <w:rsid w:val="00E8483D"/>
    <w:rsid w:val="00E90A5C"/>
    <w:rsid w:val="00E91433"/>
    <w:rsid w:val="00E915D6"/>
    <w:rsid w:val="00E96868"/>
    <w:rsid w:val="00E97C78"/>
    <w:rsid w:val="00EA0A51"/>
    <w:rsid w:val="00EA1040"/>
    <w:rsid w:val="00EA3B83"/>
    <w:rsid w:val="00EA4B16"/>
    <w:rsid w:val="00EB12F5"/>
    <w:rsid w:val="00EB4593"/>
    <w:rsid w:val="00EB4D3F"/>
    <w:rsid w:val="00EC006E"/>
    <w:rsid w:val="00EC085E"/>
    <w:rsid w:val="00EC1166"/>
    <w:rsid w:val="00EC212F"/>
    <w:rsid w:val="00EC2FC1"/>
    <w:rsid w:val="00EC43D8"/>
    <w:rsid w:val="00EC4880"/>
    <w:rsid w:val="00EC6C08"/>
    <w:rsid w:val="00ED166B"/>
    <w:rsid w:val="00ED1E6E"/>
    <w:rsid w:val="00ED27E9"/>
    <w:rsid w:val="00ED2AB8"/>
    <w:rsid w:val="00ED3803"/>
    <w:rsid w:val="00EE0695"/>
    <w:rsid w:val="00EE1D5A"/>
    <w:rsid w:val="00EE508C"/>
    <w:rsid w:val="00EE55A4"/>
    <w:rsid w:val="00EF29B6"/>
    <w:rsid w:val="00EF3556"/>
    <w:rsid w:val="00EF6AEF"/>
    <w:rsid w:val="00EF74A9"/>
    <w:rsid w:val="00EF765E"/>
    <w:rsid w:val="00EF7736"/>
    <w:rsid w:val="00F05FB0"/>
    <w:rsid w:val="00F10CB3"/>
    <w:rsid w:val="00F118D1"/>
    <w:rsid w:val="00F121DE"/>
    <w:rsid w:val="00F14EC0"/>
    <w:rsid w:val="00F16033"/>
    <w:rsid w:val="00F21CAD"/>
    <w:rsid w:val="00F27363"/>
    <w:rsid w:val="00F278A7"/>
    <w:rsid w:val="00F27D3E"/>
    <w:rsid w:val="00F30412"/>
    <w:rsid w:val="00F30D9B"/>
    <w:rsid w:val="00F35576"/>
    <w:rsid w:val="00F3725D"/>
    <w:rsid w:val="00F41BDB"/>
    <w:rsid w:val="00F4415A"/>
    <w:rsid w:val="00F448FF"/>
    <w:rsid w:val="00F45861"/>
    <w:rsid w:val="00F47838"/>
    <w:rsid w:val="00F51598"/>
    <w:rsid w:val="00F52769"/>
    <w:rsid w:val="00F5638F"/>
    <w:rsid w:val="00F61F4C"/>
    <w:rsid w:val="00F62346"/>
    <w:rsid w:val="00F66566"/>
    <w:rsid w:val="00F709E1"/>
    <w:rsid w:val="00F73670"/>
    <w:rsid w:val="00F7716A"/>
    <w:rsid w:val="00F82779"/>
    <w:rsid w:val="00F866BF"/>
    <w:rsid w:val="00F878FF"/>
    <w:rsid w:val="00F90695"/>
    <w:rsid w:val="00F936B3"/>
    <w:rsid w:val="00FA3C29"/>
    <w:rsid w:val="00FA53B2"/>
    <w:rsid w:val="00FA6079"/>
    <w:rsid w:val="00FA658D"/>
    <w:rsid w:val="00FB5078"/>
    <w:rsid w:val="00FB59E0"/>
    <w:rsid w:val="00FC403F"/>
    <w:rsid w:val="00FC57DE"/>
    <w:rsid w:val="00FD0084"/>
    <w:rsid w:val="00FD0FB8"/>
    <w:rsid w:val="00FD1C9C"/>
    <w:rsid w:val="00FD3D70"/>
    <w:rsid w:val="00FD46D2"/>
    <w:rsid w:val="00FD7DFD"/>
    <w:rsid w:val="00FE0A4E"/>
    <w:rsid w:val="00FE2C00"/>
    <w:rsid w:val="00FE5BAF"/>
    <w:rsid w:val="00FF02D1"/>
    <w:rsid w:val="00FF216C"/>
    <w:rsid w:val="00FF49B3"/>
    <w:rsid w:val="00FF5C83"/>
    <w:rsid w:val="00FF62E9"/>
    <w:rsid w:val="00FF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Elegan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1777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C4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F1048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F1048"/>
    <w:pPr>
      <w:keepNext/>
      <w:suppressAutoHyphens w:val="0"/>
      <w:spacing w:before="240" w:after="60"/>
      <w:outlineLvl w:val="3"/>
    </w:pPr>
    <w:rPr>
      <w:rFonts w:eastAsia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D3407"/>
    <w:pPr>
      <w:keepNext/>
      <w:keepLines/>
      <w:suppressAutoHyphens w:val="0"/>
      <w:spacing w:before="40"/>
      <w:ind w:firstLine="720"/>
      <w:jc w:val="both"/>
      <w:outlineLvl w:val="4"/>
    </w:pPr>
    <w:rPr>
      <w:rFonts w:ascii="Cambria" w:hAnsi="Cambria" w:cs="Cambria"/>
      <w:color w:val="365F91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2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  <w:rsid w:val="00B10E57"/>
    <w:rPr>
      <w:vertAlign w:val="superscript"/>
    </w:rPr>
  </w:style>
  <w:style w:type="paragraph" w:styleId="a4">
    <w:name w:val="footnote text"/>
    <w:basedOn w:val="a"/>
    <w:link w:val="a5"/>
    <w:uiPriority w:val="99"/>
    <w:rsid w:val="00B10E57"/>
    <w:pPr>
      <w:suppressAutoHyphens w:val="0"/>
      <w:autoSpaceDE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10E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B10E5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B10E57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B10E5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4C1B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7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Гипертекстовая ссылка"/>
    <w:basedOn w:val="a0"/>
    <w:uiPriority w:val="99"/>
    <w:rsid w:val="00B1777D"/>
    <w:rPr>
      <w:rFonts w:cs="Times New Roman"/>
      <w:b w:val="0"/>
      <w:color w:val="106BBE"/>
      <w:sz w:val="26"/>
    </w:rPr>
  </w:style>
  <w:style w:type="paragraph" w:customStyle="1" w:styleId="ConsPlusNormal">
    <w:name w:val="ConsPlusNormal"/>
    <w:link w:val="ConsPlusNormal0"/>
    <w:rsid w:val="001F5D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rsid w:val="001F5D30"/>
    <w:rPr>
      <w:color w:val="0000FF"/>
      <w:u w:val="single"/>
    </w:rPr>
  </w:style>
  <w:style w:type="paragraph" w:customStyle="1" w:styleId="ab">
    <w:name w:val="Пункт"/>
    <w:basedOn w:val="a"/>
    <w:rsid w:val="00D31A6B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paragraph" w:styleId="ac">
    <w:name w:val="Body Text"/>
    <w:basedOn w:val="a"/>
    <w:link w:val="ad"/>
    <w:rsid w:val="00825912"/>
    <w:pPr>
      <w:tabs>
        <w:tab w:val="left" w:pos="9072"/>
      </w:tabs>
      <w:suppressAutoHyphens w:val="0"/>
      <w:jc w:val="both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825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25912"/>
    <w:pPr>
      <w:tabs>
        <w:tab w:val="left" w:pos="9072"/>
      </w:tabs>
      <w:suppressAutoHyphens w:val="0"/>
      <w:ind w:firstLine="540"/>
      <w:jc w:val="center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259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1"/>
    <w:basedOn w:val="a"/>
    <w:rsid w:val="00D411C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 Spacing"/>
    <w:link w:val="af"/>
    <w:uiPriority w:val="1"/>
    <w:qFormat/>
    <w:rsid w:val="003621E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0">
    <w:name w:val="Table Grid"/>
    <w:basedOn w:val="a1"/>
    <w:uiPriority w:val="99"/>
    <w:rsid w:val="0062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91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742A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ar-SA"/>
    </w:rPr>
  </w:style>
  <w:style w:type="paragraph" w:styleId="af1">
    <w:name w:val="Normal (Web)"/>
    <w:basedOn w:val="a"/>
    <w:link w:val="af2"/>
    <w:uiPriority w:val="99"/>
    <w:rsid w:val="00A742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742AE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74395C"/>
    <w:pPr>
      <w:tabs>
        <w:tab w:val="center" w:pos="4677"/>
        <w:tab w:val="right" w:pos="9355"/>
      </w:tabs>
      <w:suppressAutoHyphens w:val="0"/>
    </w:pPr>
    <w:rPr>
      <w:b/>
      <w:bCs/>
      <w:szCs w:val="28"/>
      <w:lang w:eastAsia="ru-RU"/>
    </w:rPr>
  </w:style>
  <w:style w:type="character" w:customStyle="1" w:styleId="af4">
    <w:name w:val="Верхний колонтитул Знак"/>
    <w:basedOn w:val="a0"/>
    <w:link w:val="af3"/>
    <w:rsid w:val="007439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F30D9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5">
    <w:name w:val="Комментарий"/>
    <w:basedOn w:val="Standard"/>
    <w:next w:val="Standard"/>
    <w:rsid w:val="00F30D9B"/>
    <w:pPr>
      <w:ind w:left="170"/>
      <w:jc w:val="both"/>
    </w:pPr>
    <w:rPr>
      <w:i/>
      <w:iCs/>
      <w:color w:val="800080"/>
    </w:rPr>
  </w:style>
  <w:style w:type="paragraph" w:customStyle="1" w:styleId="ConsPlusTitle">
    <w:name w:val="ConsPlusTitle"/>
    <w:uiPriority w:val="99"/>
    <w:rsid w:val="00F30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6">
    <w:name w:val="Table Elegant"/>
    <w:basedOn w:val="a1"/>
    <w:rsid w:val="00F05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Body Text First Indent"/>
    <w:basedOn w:val="ac"/>
    <w:link w:val="af8"/>
    <w:rsid w:val="00F05FB0"/>
    <w:pPr>
      <w:tabs>
        <w:tab w:val="clear" w:pos="9072"/>
      </w:tabs>
      <w:spacing w:after="120"/>
      <w:ind w:firstLine="210"/>
      <w:jc w:val="left"/>
    </w:pPr>
  </w:style>
  <w:style w:type="character" w:customStyle="1" w:styleId="af8">
    <w:name w:val="Красная строка Знак"/>
    <w:basedOn w:val="ad"/>
    <w:link w:val="af7"/>
    <w:rsid w:val="00F05FB0"/>
  </w:style>
  <w:style w:type="character" w:styleId="af9">
    <w:name w:val="Strong"/>
    <w:uiPriority w:val="22"/>
    <w:qFormat/>
    <w:rsid w:val="00F05FB0"/>
    <w:rPr>
      <w:b/>
      <w:bCs/>
    </w:rPr>
  </w:style>
  <w:style w:type="character" w:customStyle="1" w:styleId="apple-converted-space">
    <w:name w:val="apple-converted-space"/>
    <w:basedOn w:val="a0"/>
    <w:rsid w:val="001E18CF"/>
  </w:style>
  <w:style w:type="character" w:customStyle="1" w:styleId="30">
    <w:name w:val="Заголовок 3 Знак"/>
    <w:basedOn w:val="a0"/>
    <w:link w:val="3"/>
    <w:rsid w:val="00BF1048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104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2">
    <w:name w:val="Абзац списка1"/>
    <w:basedOn w:val="a"/>
    <w:rsid w:val="00BF1048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Noparagraphstyle">
    <w:name w:val="[No paragraph style]"/>
    <w:rsid w:val="00BF104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rsid w:val="00BF1048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customStyle="1" w:styleId="Style11">
    <w:name w:val="Style11"/>
    <w:basedOn w:val="a"/>
    <w:uiPriority w:val="99"/>
    <w:rsid w:val="00BF1048"/>
    <w:pPr>
      <w:widowControl w:val="0"/>
      <w:suppressAutoHyphens w:val="0"/>
      <w:autoSpaceDE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2">
    <w:name w:val="Style2"/>
    <w:basedOn w:val="a"/>
    <w:rsid w:val="00BF1048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lang w:eastAsia="ru-RU"/>
    </w:rPr>
  </w:style>
  <w:style w:type="paragraph" w:customStyle="1" w:styleId="Style17">
    <w:name w:val="Style17"/>
    <w:basedOn w:val="a"/>
    <w:uiPriority w:val="99"/>
    <w:rsid w:val="00BF1048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character" w:customStyle="1" w:styleId="FontStyle31">
    <w:name w:val="Font Style31"/>
    <w:basedOn w:val="a0"/>
    <w:rsid w:val="00BF10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rsid w:val="00BF1048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BF10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tekstob">
    <w:name w:val="tekstob"/>
    <w:basedOn w:val="a"/>
    <w:rsid w:val="00BF1048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13">
    <w:name w:val="Без интервала1"/>
    <w:rsid w:val="00C276E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23">
    <w:name w:val="Без интервала2"/>
    <w:rsid w:val="0067346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C4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aj">
    <w:name w:val="_aj"/>
    <w:basedOn w:val="a"/>
    <w:rsid w:val="000C4AC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ml">
    <w:name w:val="_ac _ml"/>
    <w:basedOn w:val="a"/>
    <w:rsid w:val="009939E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DD3407"/>
    <w:rPr>
      <w:rFonts w:ascii="Cambria" w:eastAsia="Times New Roman" w:hAnsi="Cambria" w:cs="Cambria"/>
      <w:color w:val="365F91"/>
      <w:sz w:val="28"/>
      <w:szCs w:val="28"/>
      <w:lang w:eastAsia="ru-RU"/>
    </w:rPr>
  </w:style>
  <w:style w:type="paragraph" w:customStyle="1" w:styleId="ConsPlusCell">
    <w:name w:val="ConsPlusCell"/>
    <w:uiPriority w:val="99"/>
    <w:rsid w:val="00DD34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a">
    <w:name w:val="footer"/>
    <w:basedOn w:val="a"/>
    <w:link w:val="afb"/>
    <w:uiPriority w:val="99"/>
    <w:rsid w:val="00DD3407"/>
    <w:pPr>
      <w:tabs>
        <w:tab w:val="center" w:pos="4677"/>
        <w:tab w:val="right" w:pos="9355"/>
      </w:tabs>
      <w:suppressAutoHyphens w:val="0"/>
      <w:ind w:firstLine="720"/>
      <w:jc w:val="both"/>
    </w:pPr>
    <w:rPr>
      <w:rFonts w:ascii="Tms Rmn" w:hAnsi="Tms Rmn" w:cs="Tms Rmn"/>
      <w:szCs w:val="28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DD3407"/>
    <w:rPr>
      <w:rFonts w:ascii="Tms Rmn" w:eastAsia="Times New Roman" w:hAnsi="Tms Rmn" w:cs="Tms Rm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DD3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3407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D3407"/>
  </w:style>
  <w:style w:type="character" w:styleId="afc">
    <w:name w:val="Placeholder Text"/>
    <w:basedOn w:val="a0"/>
    <w:uiPriority w:val="99"/>
    <w:semiHidden/>
    <w:rsid w:val="00DD3407"/>
    <w:rPr>
      <w:color w:val="808080"/>
    </w:rPr>
  </w:style>
  <w:style w:type="paragraph" w:styleId="afd">
    <w:name w:val="Balloon Text"/>
    <w:basedOn w:val="a"/>
    <w:link w:val="afe"/>
    <w:uiPriority w:val="99"/>
    <w:rsid w:val="00DD3407"/>
    <w:pPr>
      <w:suppressAutoHyphens w:val="0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rsid w:val="00DD34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DD3407"/>
  </w:style>
  <w:style w:type="paragraph" w:customStyle="1" w:styleId="ConsNormal">
    <w:name w:val="ConsNormal"/>
    <w:rsid w:val="00DD34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">
    <w:name w:val="annotation reference"/>
    <w:basedOn w:val="a0"/>
    <w:uiPriority w:val="99"/>
    <w:semiHidden/>
    <w:rsid w:val="00DD3407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DD3407"/>
    <w:pPr>
      <w:suppressAutoHyphens w:val="0"/>
      <w:ind w:firstLine="720"/>
      <w:jc w:val="both"/>
    </w:pPr>
    <w:rPr>
      <w:rFonts w:ascii="Tms Rmn" w:hAnsi="Tms Rmn" w:cs="Tms Rm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DD3407"/>
    <w:rPr>
      <w:rFonts w:ascii="Tms Rmn" w:eastAsia="Times New Roman" w:hAnsi="Tms Rmn" w:cs="Tms Rm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rsid w:val="00DD340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DD3407"/>
    <w:rPr>
      <w:b/>
      <w:bCs/>
    </w:rPr>
  </w:style>
  <w:style w:type="paragraph" w:styleId="aff4">
    <w:name w:val="Revision"/>
    <w:hidden/>
    <w:uiPriority w:val="99"/>
    <w:semiHidden/>
    <w:rsid w:val="00DD3407"/>
    <w:pPr>
      <w:spacing w:after="0" w:line="240" w:lineRule="auto"/>
    </w:pPr>
    <w:rPr>
      <w:rFonts w:ascii="Tms Rmn" w:eastAsia="Times New Roman" w:hAnsi="Tms Rmn" w:cs="Tms Rmn"/>
      <w:sz w:val="28"/>
      <w:szCs w:val="28"/>
      <w:lang w:eastAsia="ru-RU"/>
    </w:rPr>
  </w:style>
  <w:style w:type="character" w:styleId="aff5">
    <w:name w:val="footnote reference"/>
    <w:basedOn w:val="a0"/>
    <w:uiPriority w:val="99"/>
    <w:rsid w:val="00DD3407"/>
    <w:rPr>
      <w:vertAlign w:val="superscript"/>
    </w:rPr>
  </w:style>
  <w:style w:type="character" w:customStyle="1" w:styleId="aff6">
    <w:name w:val="Основной текст_"/>
    <w:link w:val="14"/>
    <w:rsid w:val="00911B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6"/>
    <w:rsid w:val="00911BD5"/>
    <w:pPr>
      <w:shd w:val="clear" w:color="auto" w:fill="FFFFFF"/>
      <w:suppressAutoHyphens w:val="0"/>
      <w:spacing w:after="600" w:line="317" w:lineRule="exact"/>
    </w:pPr>
    <w:rPr>
      <w:sz w:val="27"/>
      <w:szCs w:val="27"/>
      <w:lang w:eastAsia="en-US"/>
    </w:rPr>
  </w:style>
  <w:style w:type="paragraph" w:customStyle="1" w:styleId="Heading">
    <w:name w:val="Heading"/>
    <w:rsid w:val="00911B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7">
    <w:name w:val="Знак Знак Знак Знак"/>
    <w:basedOn w:val="a"/>
    <w:rsid w:val="00B0330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8">
    <w:name w:val="Plain Text"/>
    <w:basedOn w:val="a"/>
    <w:link w:val="aff9"/>
    <w:rsid w:val="00B033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B033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B0330A"/>
    <w:pPr>
      <w:widowControl w:val="0"/>
      <w:suppressAutoHyphens w:val="0"/>
      <w:autoSpaceDE w:val="0"/>
      <w:autoSpaceDN w:val="0"/>
      <w:adjustRightInd w:val="0"/>
      <w:spacing w:line="280" w:lineRule="exact"/>
      <w:jc w:val="center"/>
    </w:pPr>
    <w:rPr>
      <w:rFonts w:ascii="Georgia" w:hAnsi="Georgia"/>
      <w:lang w:eastAsia="ru-RU"/>
    </w:rPr>
  </w:style>
  <w:style w:type="paragraph" w:customStyle="1" w:styleId="Style4">
    <w:name w:val="Style4"/>
    <w:basedOn w:val="a"/>
    <w:rsid w:val="00B0330A"/>
    <w:pPr>
      <w:widowControl w:val="0"/>
      <w:suppressAutoHyphens w:val="0"/>
      <w:autoSpaceDE w:val="0"/>
      <w:autoSpaceDN w:val="0"/>
      <w:adjustRightInd w:val="0"/>
    </w:pPr>
    <w:rPr>
      <w:rFonts w:ascii="Georgia" w:hAnsi="Georgia"/>
      <w:lang w:eastAsia="ru-RU"/>
    </w:rPr>
  </w:style>
  <w:style w:type="paragraph" w:customStyle="1" w:styleId="Style5">
    <w:name w:val="Style5"/>
    <w:basedOn w:val="a"/>
    <w:rsid w:val="00B0330A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ascii="Georgia" w:hAnsi="Georgia"/>
      <w:lang w:eastAsia="ru-RU"/>
    </w:rPr>
  </w:style>
  <w:style w:type="paragraph" w:customStyle="1" w:styleId="Style10">
    <w:name w:val="Style10"/>
    <w:basedOn w:val="a"/>
    <w:rsid w:val="00B0330A"/>
    <w:pPr>
      <w:widowControl w:val="0"/>
      <w:suppressAutoHyphens w:val="0"/>
      <w:autoSpaceDE w:val="0"/>
      <w:autoSpaceDN w:val="0"/>
      <w:adjustRightInd w:val="0"/>
      <w:spacing w:line="284" w:lineRule="exact"/>
      <w:jc w:val="right"/>
    </w:pPr>
    <w:rPr>
      <w:rFonts w:ascii="Georgia" w:hAnsi="Georgia"/>
      <w:lang w:eastAsia="ru-RU"/>
    </w:rPr>
  </w:style>
  <w:style w:type="paragraph" w:customStyle="1" w:styleId="Style8">
    <w:name w:val="Style8"/>
    <w:basedOn w:val="a"/>
    <w:uiPriority w:val="99"/>
    <w:rsid w:val="00B0330A"/>
    <w:pPr>
      <w:widowControl w:val="0"/>
      <w:suppressAutoHyphens w:val="0"/>
      <w:autoSpaceDE w:val="0"/>
      <w:autoSpaceDN w:val="0"/>
      <w:adjustRightInd w:val="0"/>
    </w:pPr>
    <w:rPr>
      <w:rFonts w:ascii="Georgia" w:hAnsi="Georgia"/>
      <w:lang w:eastAsia="ru-RU"/>
    </w:rPr>
  </w:style>
  <w:style w:type="character" w:customStyle="1" w:styleId="FontStyle13">
    <w:name w:val="Font Style13"/>
    <w:rsid w:val="00B0330A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FontStyle14">
    <w:name w:val="Font Style14"/>
    <w:rsid w:val="00B0330A"/>
    <w:rPr>
      <w:rFonts w:ascii="Georgia" w:hAnsi="Georgia" w:cs="Georgia" w:hint="default"/>
      <w:spacing w:val="10"/>
      <w:sz w:val="20"/>
      <w:szCs w:val="20"/>
    </w:rPr>
  </w:style>
  <w:style w:type="character" w:customStyle="1" w:styleId="FontStyle15">
    <w:name w:val="Font Style15"/>
    <w:rsid w:val="00B0330A"/>
    <w:rPr>
      <w:rFonts w:ascii="Constantia" w:hAnsi="Constantia" w:cs="Constantia" w:hint="default"/>
      <w:sz w:val="22"/>
      <w:szCs w:val="22"/>
    </w:rPr>
  </w:style>
  <w:style w:type="character" w:customStyle="1" w:styleId="af2">
    <w:name w:val="Обычный (веб) Знак"/>
    <w:link w:val="af1"/>
    <w:rsid w:val="00B03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Body Text Indent"/>
    <w:basedOn w:val="a"/>
    <w:link w:val="affb"/>
    <w:unhideWhenUsed/>
    <w:rsid w:val="00DE199B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rsid w:val="00DE19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c">
    <w:name w:val="Таблицы (моноширинный)"/>
    <w:basedOn w:val="a"/>
    <w:next w:val="a"/>
    <w:uiPriority w:val="99"/>
    <w:rsid w:val="00DE199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  <w:lang w:eastAsia="ru-RU"/>
    </w:rPr>
  </w:style>
  <w:style w:type="paragraph" w:customStyle="1" w:styleId="affd">
    <w:name w:val="Прижатый влево"/>
    <w:basedOn w:val="a"/>
    <w:next w:val="a"/>
    <w:rsid w:val="00DE199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Знак1 Знак Знак Знак"/>
    <w:basedOn w:val="a"/>
    <w:rsid w:val="00DE199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DE199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">
    <w:name w:val="Цветовое выделение"/>
    <w:rsid w:val="00DE199B"/>
    <w:rPr>
      <w:b/>
      <w:bCs/>
      <w:color w:val="000080"/>
    </w:rPr>
  </w:style>
  <w:style w:type="paragraph" w:customStyle="1" w:styleId="afff0">
    <w:name w:val="Заголовок статьи"/>
    <w:basedOn w:val="a"/>
    <w:next w:val="a"/>
    <w:rsid w:val="00DE199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afff1">
    <w:name w:val="Знак"/>
    <w:basedOn w:val="a"/>
    <w:rsid w:val="00DE199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2">
    <w:name w:val="Нормальный (таблица)"/>
    <w:basedOn w:val="a"/>
    <w:next w:val="a"/>
    <w:uiPriority w:val="99"/>
    <w:rsid w:val="00486EF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ff3">
    <w:name w:val="Знак Знак Знак Знак Знак Знак Знак Знак Знак Знак"/>
    <w:basedOn w:val="a"/>
    <w:rsid w:val="00051AB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7">
    <w:name w:val="Font Style17"/>
    <w:rsid w:val="00051ABF"/>
    <w:rPr>
      <w:rFonts w:ascii="Times New Roman" w:hAnsi="Times New Roman" w:cs="Times New Roman" w:hint="default"/>
      <w:sz w:val="26"/>
      <w:szCs w:val="26"/>
    </w:rPr>
  </w:style>
  <w:style w:type="paragraph" w:customStyle="1" w:styleId="24">
    <w:name w:val="Знак Знак Знак2 Знак"/>
    <w:basedOn w:val="a"/>
    <w:rsid w:val="00051AB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Обычный (веб)1"/>
    <w:rsid w:val="00051ABF"/>
    <w:pPr>
      <w:widowControl w:val="0"/>
      <w:suppressAutoHyphens/>
      <w:spacing w:before="280" w:after="280" w:line="240" w:lineRule="auto"/>
    </w:pPr>
    <w:rPr>
      <w:rFonts w:ascii="Arial CYR" w:eastAsia="Lucida Sans Unicode" w:hAnsi="Arial CYR" w:cs="Times New Roman"/>
      <w:sz w:val="20"/>
      <w:szCs w:val="20"/>
      <w:lang w:eastAsia="ar-SA"/>
    </w:rPr>
  </w:style>
  <w:style w:type="paragraph" w:customStyle="1" w:styleId="25">
    <w:name w:val="Абзац списка2"/>
    <w:basedOn w:val="a"/>
    <w:rsid w:val="00051ABF"/>
    <w:pPr>
      <w:suppressAutoHyphens w:val="0"/>
      <w:ind w:left="720"/>
    </w:pPr>
    <w:rPr>
      <w:sz w:val="28"/>
      <w:szCs w:val="22"/>
      <w:lang w:eastAsia="en-US"/>
    </w:rPr>
  </w:style>
  <w:style w:type="character" w:styleId="afff4">
    <w:name w:val="Emphasis"/>
    <w:basedOn w:val="a0"/>
    <w:qFormat/>
    <w:rsid w:val="00051ABF"/>
    <w:rPr>
      <w:i/>
      <w:iCs/>
    </w:rPr>
  </w:style>
  <w:style w:type="character" w:customStyle="1" w:styleId="WW8Num1z0">
    <w:name w:val="WW8Num1z0"/>
    <w:rsid w:val="003C636C"/>
    <w:rPr>
      <w:color w:val="000000"/>
    </w:rPr>
  </w:style>
  <w:style w:type="character" w:customStyle="1" w:styleId="WW8Num3z0">
    <w:name w:val="WW8Num3z0"/>
    <w:rsid w:val="003C636C"/>
    <w:rPr>
      <w:rFonts w:ascii="Symbol" w:eastAsia="Times New Roman" w:hAnsi="Symbol" w:cs="Times New Roman"/>
    </w:rPr>
  </w:style>
  <w:style w:type="character" w:customStyle="1" w:styleId="WW8Num3z1">
    <w:name w:val="WW8Num3z1"/>
    <w:rsid w:val="003C636C"/>
    <w:rPr>
      <w:rFonts w:ascii="Courier New" w:hAnsi="Courier New" w:cs="Courier New"/>
    </w:rPr>
  </w:style>
  <w:style w:type="character" w:customStyle="1" w:styleId="WW8Num3z2">
    <w:name w:val="WW8Num3z2"/>
    <w:rsid w:val="003C636C"/>
    <w:rPr>
      <w:rFonts w:ascii="Wingdings" w:hAnsi="Wingdings"/>
    </w:rPr>
  </w:style>
  <w:style w:type="character" w:customStyle="1" w:styleId="WW8Num3z3">
    <w:name w:val="WW8Num3z3"/>
    <w:rsid w:val="003C636C"/>
    <w:rPr>
      <w:rFonts w:ascii="Symbol" w:hAnsi="Symbol"/>
    </w:rPr>
  </w:style>
  <w:style w:type="character" w:customStyle="1" w:styleId="17">
    <w:name w:val="Основной шрифт абзаца1"/>
    <w:rsid w:val="003C636C"/>
  </w:style>
  <w:style w:type="paragraph" w:customStyle="1" w:styleId="afff5">
    <w:name w:val="Заголовок"/>
    <w:basedOn w:val="a"/>
    <w:next w:val="ac"/>
    <w:rsid w:val="003C636C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styleId="afff6">
    <w:name w:val="List"/>
    <w:basedOn w:val="ac"/>
    <w:rsid w:val="003C636C"/>
    <w:pPr>
      <w:tabs>
        <w:tab w:val="clear" w:pos="9072"/>
      </w:tabs>
      <w:suppressAutoHyphens/>
      <w:spacing w:after="120" w:line="276" w:lineRule="auto"/>
      <w:jc w:val="left"/>
    </w:pPr>
    <w:rPr>
      <w:rFonts w:ascii="Arial" w:hAnsi="Arial" w:cs="Mangal"/>
      <w:sz w:val="22"/>
      <w:szCs w:val="22"/>
      <w:lang w:eastAsia="ar-SA"/>
    </w:rPr>
  </w:style>
  <w:style w:type="paragraph" w:customStyle="1" w:styleId="18">
    <w:name w:val="Название1"/>
    <w:basedOn w:val="a"/>
    <w:rsid w:val="003C636C"/>
    <w:pPr>
      <w:suppressLineNumbers/>
      <w:spacing w:before="120" w:after="120" w:line="276" w:lineRule="auto"/>
    </w:pPr>
    <w:rPr>
      <w:rFonts w:ascii="Arial" w:hAnsi="Arial" w:cs="Mangal"/>
      <w:i/>
      <w:iCs/>
      <w:sz w:val="20"/>
    </w:rPr>
  </w:style>
  <w:style w:type="paragraph" w:customStyle="1" w:styleId="19">
    <w:name w:val="Указатель1"/>
    <w:basedOn w:val="a"/>
    <w:rsid w:val="003C636C"/>
    <w:pPr>
      <w:suppressLineNumbers/>
      <w:spacing w:after="200" w:line="276" w:lineRule="auto"/>
    </w:pPr>
    <w:rPr>
      <w:rFonts w:ascii="Arial" w:hAnsi="Arial" w:cs="Mangal"/>
      <w:sz w:val="22"/>
      <w:szCs w:val="22"/>
    </w:rPr>
  </w:style>
  <w:style w:type="paragraph" w:customStyle="1" w:styleId="1a">
    <w:name w:val="Текст1"/>
    <w:basedOn w:val="a"/>
    <w:rsid w:val="003C636C"/>
    <w:pPr>
      <w:autoSpaceDE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afff7">
    <w:name w:val="Содержимое таблицы"/>
    <w:basedOn w:val="a"/>
    <w:rsid w:val="003C636C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afff8">
    <w:name w:val="Заголовок таблицы"/>
    <w:basedOn w:val="afff7"/>
    <w:rsid w:val="003C636C"/>
    <w:pPr>
      <w:jc w:val="center"/>
    </w:pPr>
    <w:rPr>
      <w:b/>
      <w:bCs/>
    </w:rPr>
  </w:style>
  <w:style w:type="paragraph" w:customStyle="1" w:styleId="afff9">
    <w:name w:val="Содержимое врезки"/>
    <w:basedOn w:val="ac"/>
    <w:rsid w:val="003C636C"/>
    <w:pPr>
      <w:tabs>
        <w:tab w:val="clear" w:pos="9072"/>
      </w:tabs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afffa">
    <w:name w:val="Базовый"/>
    <w:uiPriority w:val="99"/>
    <w:rsid w:val="003C636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paragraph" w:customStyle="1" w:styleId="Style9">
    <w:name w:val="Style9"/>
    <w:basedOn w:val="a"/>
    <w:uiPriority w:val="99"/>
    <w:rsid w:val="003C636C"/>
    <w:pPr>
      <w:widowControl w:val="0"/>
      <w:suppressAutoHyphens w:val="0"/>
      <w:autoSpaceDE w:val="0"/>
      <w:autoSpaceDN w:val="0"/>
      <w:adjustRightInd w:val="0"/>
      <w:spacing w:line="276" w:lineRule="exact"/>
      <w:ind w:firstLine="581"/>
      <w:jc w:val="both"/>
    </w:pPr>
    <w:rPr>
      <w:lang w:eastAsia="ru-RU"/>
    </w:rPr>
  </w:style>
  <w:style w:type="character" w:customStyle="1" w:styleId="FontStyle42">
    <w:name w:val="Font Style42"/>
    <w:uiPriority w:val="99"/>
    <w:rsid w:val="003C636C"/>
    <w:rPr>
      <w:rFonts w:ascii="Times New Roman" w:hAnsi="Times New Roman" w:cs="Times New Roman"/>
      <w:sz w:val="22"/>
      <w:szCs w:val="22"/>
    </w:rPr>
  </w:style>
  <w:style w:type="paragraph" w:customStyle="1" w:styleId="1b">
    <w:name w:val="Обычный1"/>
    <w:rsid w:val="003C636C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yle12">
    <w:name w:val="Style12"/>
    <w:basedOn w:val="a"/>
    <w:uiPriority w:val="99"/>
    <w:rsid w:val="003C636C"/>
    <w:pPr>
      <w:widowControl w:val="0"/>
      <w:suppressAutoHyphens w:val="0"/>
      <w:autoSpaceDE w:val="0"/>
      <w:autoSpaceDN w:val="0"/>
      <w:adjustRightInd w:val="0"/>
      <w:spacing w:line="278" w:lineRule="exact"/>
      <w:ind w:firstLine="562"/>
      <w:jc w:val="both"/>
    </w:pPr>
    <w:rPr>
      <w:lang w:eastAsia="ru-RU"/>
    </w:rPr>
  </w:style>
  <w:style w:type="paragraph" w:customStyle="1" w:styleId="Style1">
    <w:name w:val="Style1"/>
    <w:basedOn w:val="a"/>
    <w:rsid w:val="003C636C"/>
    <w:pPr>
      <w:widowControl w:val="0"/>
      <w:suppressAutoHyphens w:val="0"/>
      <w:autoSpaceDE w:val="0"/>
      <w:autoSpaceDN w:val="0"/>
      <w:adjustRightInd w:val="0"/>
      <w:spacing w:line="370" w:lineRule="exact"/>
      <w:jc w:val="both"/>
    </w:pPr>
    <w:rPr>
      <w:lang w:eastAsia="ru-RU"/>
    </w:rPr>
  </w:style>
  <w:style w:type="character" w:customStyle="1" w:styleId="FontStyle11">
    <w:name w:val="Font Style11"/>
    <w:rsid w:val="003C636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rsid w:val="003C636C"/>
    <w:rPr>
      <w:rFonts w:ascii="Times New Roman" w:hAnsi="Times New Roman" w:cs="Times New Roman"/>
      <w:b/>
      <w:bCs/>
      <w:sz w:val="26"/>
      <w:szCs w:val="26"/>
    </w:rPr>
  </w:style>
  <w:style w:type="paragraph" w:customStyle="1" w:styleId="u">
    <w:name w:val="u"/>
    <w:basedOn w:val="a"/>
    <w:rsid w:val="003C636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b">
    <w:name w:val="FollowedHyperlink"/>
    <w:uiPriority w:val="99"/>
    <w:rsid w:val="00D44867"/>
    <w:rPr>
      <w:color w:val="800080"/>
      <w:u w:val="single"/>
    </w:rPr>
  </w:style>
  <w:style w:type="character" w:styleId="afffc">
    <w:name w:val="page number"/>
    <w:basedOn w:val="a0"/>
    <w:uiPriority w:val="99"/>
    <w:rsid w:val="00D44867"/>
  </w:style>
  <w:style w:type="paragraph" w:customStyle="1" w:styleId="msolistparagraph0">
    <w:name w:val="msolistparagraph"/>
    <w:basedOn w:val="a"/>
    <w:uiPriority w:val="99"/>
    <w:rsid w:val="00D44867"/>
    <w:pPr>
      <w:spacing w:before="280" w:after="280"/>
    </w:pPr>
    <w:rPr>
      <w:rFonts w:ascii="Calibri" w:hAnsi="Calibri" w:cs="Calibri"/>
    </w:rPr>
  </w:style>
  <w:style w:type="paragraph" w:customStyle="1" w:styleId="ListParagraph1">
    <w:name w:val="List Paragraph1"/>
    <w:basedOn w:val="a"/>
    <w:uiPriority w:val="99"/>
    <w:rsid w:val="00D4486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p6">
    <w:name w:val="p6"/>
    <w:basedOn w:val="a"/>
    <w:uiPriority w:val="99"/>
    <w:rsid w:val="00D44867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p5">
    <w:name w:val="p5"/>
    <w:basedOn w:val="a"/>
    <w:uiPriority w:val="99"/>
    <w:rsid w:val="00D44867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p7">
    <w:name w:val="p7"/>
    <w:basedOn w:val="a"/>
    <w:uiPriority w:val="99"/>
    <w:rsid w:val="00D44867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character" w:customStyle="1" w:styleId="s1">
    <w:name w:val="s1"/>
    <w:basedOn w:val="a0"/>
    <w:uiPriority w:val="99"/>
    <w:rsid w:val="00D44867"/>
  </w:style>
  <w:style w:type="paragraph" w:customStyle="1" w:styleId="p13">
    <w:name w:val="p13"/>
    <w:basedOn w:val="a"/>
    <w:uiPriority w:val="99"/>
    <w:rsid w:val="00D44867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character" w:customStyle="1" w:styleId="s8">
    <w:name w:val="s8"/>
    <w:basedOn w:val="a0"/>
    <w:uiPriority w:val="99"/>
    <w:rsid w:val="00D44867"/>
  </w:style>
  <w:style w:type="paragraph" w:customStyle="1" w:styleId="p17">
    <w:name w:val="p17"/>
    <w:basedOn w:val="a"/>
    <w:uiPriority w:val="99"/>
    <w:rsid w:val="00D44867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character" w:customStyle="1" w:styleId="s12">
    <w:name w:val="s12"/>
    <w:basedOn w:val="a0"/>
    <w:uiPriority w:val="99"/>
    <w:rsid w:val="00D44867"/>
  </w:style>
  <w:style w:type="character" w:customStyle="1" w:styleId="-">
    <w:name w:val="Интернет-ссылка"/>
    <w:uiPriority w:val="99"/>
    <w:rsid w:val="00D44867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D44867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44867"/>
  </w:style>
  <w:style w:type="character" w:customStyle="1" w:styleId="s3">
    <w:name w:val="s3"/>
    <w:basedOn w:val="a0"/>
    <w:uiPriority w:val="99"/>
    <w:rsid w:val="00D44867"/>
  </w:style>
  <w:style w:type="paragraph" w:customStyle="1" w:styleId="afffd">
    <w:name w:val="Знак"/>
    <w:basedOn w:val="a"/>
    <w:rsid w:val="00D4486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">
    <w:name w:val="Body text_"/>
    <w:basedOn w:val="a0"/>
    <w:link w:val="Bodytext1"/>
    <w:locked/>
    <w:rsid w:val="00DE2FA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E2FA4"/>
    <w:pPr>
      <w:shd w:val="clear" w:color="auto" w:fill="FFFFFF"/>
      <w:suppressAutoHyphens w:val="0"/>
      <w:spacing w:after="7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">
    <w:name w:val="Без интервала Знак"/>
    <w:basedOn w:val="a0"/>
    <w:link w:val="ae"/>
    <w:rsid w:val="003C7C9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e">
    <w:name w:val="Отчетный"/>
    <w:basedOn w:val="a"/>
    <w:rsid w:val="00B61ECE"/>
    <w:pPr>
      <w:suppressAutoHyphens w:val="0"/>
      <w:spacing w:after="120" w:line="360" w:lineRule="auto"/>
      <w:ind w:firstLine="720"/>
      <w:jc w:val="both"/>
    </w:pPr>
    <w:rPr>
      <w:sz w:val="26"/>
      <w:szCs w:val="20"/>
      <w:lang w:eastAsia="ru-RU"/>
    </w:rPr>
  </w:style>
  <w:style w:type="paragraph" w:customStyle="1" w:styleId="BodyText21">
    <w:name w:val="Body Text 21"/>
    <w:basedOn w:val="a"/>
    <w:rsid w:val="00B61ECE"/>
    <w:pPr>
      <w:suppressAutoHyphens w:val="0"/>
      <w:jc w:val="both"/>
    </w:pPr>
    <w:rPr>
      <w:lang w:eastAsia="ru-RU"/>
    </w:rPr>
  </w:style>
  <w:style w:type="paragraph" w:customStyle="1" w:styleId="affff">
    <w:name w:val="Знак Знак Знак"/>
    <w:basedOn w:val="a"/>
    <w:rsid w:val="002139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0D1F8-7CCD-4074-A3A9-64523A01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2016-06-24T00:15:00Z</cp:lastPrinted>
  <dcterms:created xsi:type="dcterms:W3CDTF">2016-09-06T01:53:00Z</dcterms:created>
  <dcterms:modified xsi:type="dcterms:W3CDTF">2016-09-06T01:53:00Z</dcterms:modified>
</cp:coreProperties>
</file>